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CB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20130" cy="8415179"/>
            <wp:effectExtent l="19050" t="0" r="0" b="0"/>
            <wp:docPr id="1" name="Рисунок 1" descr="C:\Users\Детский сад Толпар\Document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Documents\Scan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78DA" w:rsidRDefault="003D78DA" w:rsidP="003A5B6B">
      <w:pPr>
        <w:shd w:val="clear" w:color="auto" w:fill="FFFFFF"/>
        <w:spacing w:after="0" w:line="242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117B" w:rsidRDefault="00AA117B" w:rsidP="00AA117B">
      <w:pPr>
        <w:shd w:val="clear" w:color="auto" w:fill="FFFFFF"/>
        <w:spacing w:after="0" w:line="242" w:lineRule="atLeast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Оглавление</w:t>
      </w:r>
    </w:p>
    <w:p w:rsidR="00AA117B" w:rsidRDefault="00AA117B" w:rsidP="00AA117B">
      <w:pPr>
        <w:shd w:val="clear" w:color="auto" w:fill="FFFFFF"/>
        <w:spacing w:after="0" w:line="242" w:lineRule="atLeast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8613"/>
        <w:gridCol w:w="958"/>
      </w:tblGrid>
      <w:tr w:rsidR="0087782A" w:rsidRPr="000609BB" w:rsidTr="00AA117B">
        <w:tc>
          <w:tcPr>
            <w:tcW w:w="8613" w:type="dxa"/>
          </w:tcPr>
          <w:p w:rsidR="0087782A" w:rsidRPr="000609BB" w:rsidRDefault="00AA117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58" w:type="dxa"/>
          </w:tcPr>
          <w:p w:rsidR="0087782A" w:rsidRPr="000609BB" w:rsidRDefault="003E7E6A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AA117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>Раздел 1. Целевые ориентиры и планируемые результ</w:t>
            </w:r>
            <w:r w:rsidR="007D2B9A">
              <w:rPr>
                <w:rFonts w:ascii="Times New Roman" w:hAnsi="Times New Roman" w:cs="Times New Roman"/>
                <w:sz w:val="24"/>
                <w:szCs w:val="24"/>
              </w:rPr>
              <w:t>аты П</w:t>
            </w: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воспитания образовательной организации, осуществляющей образовательный процесс на уровне дошкольного образования </w:t>
            </w:r>
          </w:p>
        </w:tc>
        <w:tc>
          <w:tcPr>
            <w:tcW w:w="958" w:type="dxa"/>
          </w:tcPr>
          <w:p w:rsidR="0087782A" w:rsidRPr="000609BB" w:rsidRDefault="003E7E6A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3E7E6A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Цель 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AA117B" w:rsidP="00AA117B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 1.2. Методологически</w:t>
            </w:r>
            <w:r w:rsidR="007D2B9A">
              <w:rPr>
                <w:rFonts w:ascii="Times New Roman" w:hAnsi="Times New Roman" w:cs="Times New Roman"/>
                <w:sz w:val="24"/>
                <w:szCs w:val="24"/>
              </w:rPr>
              <w:t>е основы и принципы построения П</w:t>
            </w: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воспитания  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E7E6A" w:rsidRPr="000609BB" w:rsidTr="00AA117B">
        <w:tc>
          <w:tcPr>
            <w:tcW w:w="8613" w:type="dxa"/>
          </w:tcPr>
          <w:p w:rsidR="003E7E6A" w:rsidRPr="000609BB" w:rsidRDefault="00B31E42" w:rsidP="00AA117B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3E7E6A">
              <w:rPr>
                <w:rFonts w:ascii="Times New Roman" w:hAnsi="Times New Roman" w:cs="Times New Roman"/>
                <w:sz w:val="24"/>
                <w:szCs w:val="24"/>
              </w:rPr>
              <w:t>. Уклад ОУ</w:t>
            </w:r>
          </w:p>
        </w:tc>
        <w:tc>
          <w:tcPr>
            <w:tcW w:w="958" w:type="dxa"/>
          </w:tcPr>
          <w:p w:rsidR="003E7E6A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3E7E6A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спитывающая 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среда дошкольной образовательной организации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E7E6A" w:rsidRPr="000609BB" w:rsidTr="00AA117B">
        <w:tc>
          <w:tcPr>
            <w:tcW w:w="8613" w:type="dxa"/>
          </w:tcPr>
          <w:p w:rsidR="003E7E6A" w:rsidRDefault="003B03C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B31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7E6A">
              <w:rPr>
                <w:rFonts w:ascii="Times New Roman" w:hAnsi="Times New Roman" w:cs="Times New Roman"/>
                <w:sz w:val="24"/>
                <w:szCs w:val="24"/>
              </w:rPr>
              <w:t>. Общности (сообщества) ДОУ</w:t>
            </w:r>
          </w:p>
        </w:tc>
        <w:tc>
          <w:tcPr>
            <w:tcW w:w="958" w:type="dxa"/>
          </w:tcPr>
          <w:p w:rsidR="003E7E6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E7E6A" w:rsidRPr="000609BB" w:rsidTr="00AA117B">
        <w:tc>
          <w:tcPr>
            <w:tcW w:w="8613" w:type="dxa"/>
          </w:tcPr>
          <w:p w:rsidR="003E7E6A" w:rsidRDefault="003B03C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B31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7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B9A">
              <w:rPr>
                <w:rFonts w:ascii="Times New Roman" w:hAnsi="Times New Roman" w:cs="Times New Roman"/>
                <w:sz w:val="24"/>
                <w:szCs w:val="24"/>
              </w:rPr>
              <w:t xml:space="preserve"> Социокультурный контекст</w:t>
            </w:r>
          </w:p>
        </w:tc>
        <w:tc>
          <w:tcPr>
            <w:tcW w:w="958" w:type="dxa"/>
          </w:tcPr>
          <w:p w:rsidR="003E7E6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7D2B9A" w:rsidRPr="000609BB" w:rsidTr="00AA117B">
        <w:tc>
          <w:tcPr>
            <w:tcW w:w="8613" w:type="dxa"/>
          </w:tcPr>
          <w:p w:rsidR="007D2B9A" w:rsidRDefault="003B03C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B31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2B9A">
              <w:rPr>
                <w:rFonts w:ascii="Times New Roman" w:hAnsi="Times New Roman" w:cs="Times New Roman"/>
                <w:sz w:val="24"/>
                <w:szCs w:val="24"/>
              </w:rPr>
              <w:t>. Деятельности и культурные практики в ДОУ</w:t>
            </w:r>
          </w:p>
        </w:tc>
        <w:tc>
          <w:tcPr>
            <w:tcW w:w="958" w:type="dxa"/>
          </w:tcPr>
          <w:p w:rsidR="007D2B9A" w:rsidRPr="000609BB" w:rsidRDefault="007D2B9A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D2B9A" w:rsidRPr="000609BB" w:rsidTr="00AA117B">
        <w:tc>
          <w:tcPr>
            <w:tcW w:w="8613" w:type="dxa"/>
          </w:tcPr>
          <w:p w:rsidR="007D2B9A" w:rsidRDefault="007D2B9A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Требования к планируемым результатам освоения Программы</w:t>
            </w:r>
          </w:p>
        </w:tc>
        <w:tc>
          <w:tcPr>
            <w:tcW w:w="958" w:type="dxa"/>
          </w:tcPr>
          <w:p w:rsidR="007D2B9A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12-14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. Общие требования к личностным результатам выпускников образовательной организации, осуществляющей образовательный процесс на уровне дошкольного образования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640544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. Портрет выпускника образовательной организации, осуществляющей образовательный процесс на уровне ДО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14-22</w:t>
            </w:r>
          </w:p>
        </w:tc>
      </w:tr>
      <w:tr w:rsidR="0087782A" w:rsidRPr="000609BB" w:rsidTr="00AA117B">
        <w:tc>
          <w:tcPr>
            <w:tcW w:w="8613" w:type="dxa"/>
          </w:tcPr>
          <w:p w:rsidR="0087782A" w:rsidRPr="000609BB" w:rsidRDefault="00640544" w:rsidP="003B03CB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r w:rsidR="003B03CB">
              <w:rPr>
                <w:rFonts w:ascii="Times New Roman" w:hAnsi="Times New Roman" w:cs="Times New Roman"/>
                <w:sz w:val="24"/>
                <w:szCs w:val="24"/>
              </w:rPr>
              <w:t xml:space="preserve">. Целевые ориентиры воспитательной работы для детей  раннего возраста               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>(к 3 годам)</w:t>
            </w:r>
          </w:p>
        </w:tc>
        <w:tc>
          <w:tcPr>
            <w:tcW w:w="958" w:type="dxa"/>
          </w:tcPr>
          <w:p w:rsidR="0087782A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3B03CB" w:rsidRPr="000609BB" w:rsidTr="00AA117B">
        <w:tc>
          <w:tcPr>
            <w:tcW w:w="8613" w:type="dxa"/>
          </w:tcPr>
          <w:p w:rsidR="003B03CB" w:rsidRDefault="003B03CB" w:rsidP="003B03CB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 Целевые ориентиры воспитательной работы для детей дошкольного возраста (к 8-ми годам)</w:t>
            </w:r>
          </w:p>
        </w:tc>
        <w:tc>
          <w:tcPr>
            <w:tcW w:w="958" w:type="dxa"/>
          </w:tcPr>
          <w:p w:rsidR="003B03C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Содержание программы воспитания ДОУ, осуществляющей образовательный процесс на уровне дошкольного образования  </w:t>
            </w:r>
          </w:p>
        </w:tc>
        <w:tc>
          <w:tcPr>
            <w:tcW w:w="958" w:type="dxa"/>
          </w:tcPr>
          <w:p w:rsidR="00AA117B" w:rsidRPr="000609BB" w:rsidRDefault="003B03C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24-29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2.2. Особенности реализации воспитательного процесса в образовательной организации, осуществляющей образовательный процесс на уровне дошкольного образования  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640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-33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2.3. Особенности взаимодействия педагогического коллектива с семьями воспитанников в процессе реализации программы воспитания  </w:t>
            </w:r>
          </w:p>
        </w:tc>
        <w:tc>
          <w:tcPr>
            <w:tcW w:w="958" w:type="dxa"/>
          </w:tcPr>
          <w:p w:rsidR="00AA117B" w:rsidRPr="000609BB" w:rsidRDefault="00640544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33-34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Организационные условия реализации программы воспитания  </w:t>
            </w:r>
          </w:p>
        </w:tc>
        <w:tc>
          <w:tcPr>
            <w:tcW w:w="958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>3.1 Общие тр</w:t>
            </w:r>
            <w:r w:rsidR="00B31E42">
              <w:rPr>
                <w:rFonts w:ascii="Times New Roman" w:hAnsi="Times New Roman" w:cs="Times New Roman"/>
                <w:sz w:val="24"/>
                <w:szCs w:val="24"/>
              </w:rPr>
              <w:t>ебования к условиям реализации П</w:t>
            </w: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воспитания ДОУ, осуществляющим образовательный процесс на уровне дошкольного образования  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647B5C" w:rsidRPr="000609BB" w:rsidTr="00AA117B">
        <w:tc>
          <w:tcPr>
            <w:tcW w:w="8613" w:type="dxa"/>
          </w:tcPr>
          <w:p w:rsidR="00647B5C" w:rsidRPr="00647B5C" w:rsidRDefault="00647B5C" w:rsidP="00647B5C">
            <w:pPr>
              <w:contextualSpacing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647B5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Организация предметно-пространственной среды</w:t>
            </w:r>
          </w:p>
        </w:tc>
        <w:tc>
          <w:tcPr>
            <w:tcW w:w="958" w:type="dxa"/>
          </w:tcPr>
          <w:p w:rsidR="00647B5C" w:rsidRPr="000609BB" w:rsidRDefault="00B2555E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 w:rsidR="00640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-40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AA117B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3.3 Кадровое обеспечение воспитательного процесса  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647B5C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2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. Нормативно-методическое обеспечение реализации программы  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B2555E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AA117B"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. Особые требования к условиям, обеспечивающим достижение планируемых личностных результатов в работе с особыми категориями детей  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B2555E" w:rsidRPr="000609BB" w:rsidTr="00AA117B">
        <w:tc>
          <w:tcPr>
            <w:tcW w:w="8613" w:type="dxa"/>
          </w:tcPr>
          <w:p w:rsidR="00B2555E" w:rsidRDefault="00B2555E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Комплексно-тематическое планирование воспитательно-образовательной работы в ДОУ</w:t>
            </w:r>
          </w:p>
        </w:tc>
        <w:tc>
          <w:tcPr>
            <w:tcW w:w="958" w:type="dxa"/>
          </w:tcPr>
          <w:p w:rsidR="00B2555E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647B5C" w:rsidP="0087782A">
            <w:pPr>
              <w:spacing w:line="242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  </w:t>
            </w: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>Проект ежегодного календарного плана воспитательной работы</w:t>
            </w:r>
          </w:p>
        </w:tc>
        <w:tc>
          <w:tcPr>
            <w:tcW w:w="958" w:type="dxa"/>
          </w:tcPr>
          <w:p w:rsidR="00AA117B" w:rsidRPr="000609BB" w:rsidRDefault="00B31E42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A117B" w:rsidRPr="000609BB" w:rsidTr="00AA117B">
        <w:tc>
          <w:tcPr>
            <w:tcW w:w="8613" w:type="dxa"/>
          </w:tcPr>
          <w:p w:rsidR="00AA117B" w:rsidRPr="000609BB" w:rsidRDefault="00647B5C" w:rsidP="00647B5C">
            <w:pPr>
              <w:shd w:val="clear" w:color="auto" w:fill="FFFFFF"/>
              <w:spacing w:line="242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 </w:t>
            </w:r>
            <w:r w:rsidRPr="000609B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самоанализа воспитательной работы</w:t>
            </w:r>
          </w:p>
        </w:tc>
        <w:tc>
          <w:tcPr>
            <w:tcW w:w="958" w:type="dxa"/>
          </w:tcPr>
          <w:p w:rsidR="00AA117B" w:rsidRPr="000609BB" w:rsidRDefault="00B2555E" w:rsidP="0087782A">
            <w:pPr>
              <w:spacing w:line="242" w:lineRule="atLeast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</w:tbl>
    <w:p w:rsidR="003A5B6B" w:rsidRPr="003A5B6B" w:rsidRDefault="003A5B6B" w:rsidP="008A645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B6B" w:rsidRPr="003A5B6B" w:rsidRDefault="003A5B6B" w:rsidP="003A5B6B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B6B" w:rsidRPr="003A5B6B" w:rsidRDefault="003A5B6B" w:rsidP="003A5B6B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B6B" w:rsidRPr="003A5B6B" w:rsidRDefault="003A5B6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B6B" w:rsidRDefault="003A5B6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47B5C" w:rsidRDefault="00647B5C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7B5C" w:rsidRPr="003A5B6B" w:rsidRDefault="00647B5C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B6B" w:rsidRPr="003A5B6B" w:rsidRDefault="003A5B6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5B6B" w:rsidRDefault="003A5B6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2E2F" w:rsidRPr="003A5B6B" w:rsidRDefault="00842E2F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45B" w:rsidRDefault="003A5B6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B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645B" w:rsidRDefault="008A645B" w:rsidP="003A5B6B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6D7" w:rsidRPr="000346D7" w:rsidRDefault="00D97CEA" w:rsidP="00D97CE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4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6D7" w:rsidRPr="000346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A645B" w:rsidRDefault="00D97CEA" w:rsidP="00D97CE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6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Разработка рабочей образовательной программы воспитания и организация воспитательной работы в</w:t>
      </w:r>
      <w:r w:rsidR="007A2CE6" w:rsidRPr="007A2CE6">
        <w:rPr>
          <w:rFonts w:ascii="Times New Roman" w:hAnsi="Times New Roman" w:cs="Times New Roman"/>
          <w:sz w:val="24"/>
          <w:szCs w:val="24"/>
        </w:rPr>
        <w:t xml:space="preserve"> МА</w:t>
      </w:r>
      <w:r w:rsidRPr="007A2CE6">
        <w:rPr>
          <w:rFonts w:ascii="Times New Roman" w:hAnsi="Times New Roman" w:cs="Times New Roman"/>
          <w:sz w:val="24"/>
          <w:szCs w:val="24"/>
        </w:rPr>
        <w:t>ДОУ</w:t>
      </w:r>
      <w:r w:rsidR="007A2CE6" w:rsidRPr="007A2CE6">
        <w:rPr>
          <w:rFonts w:ascii="Times New Roman" w:hAnsi="Times New Roman" w:cs="Times New Roman"/>
          <w:sz w:val="24"/>
          <w:szCs w:val="24"/>
        </w:rPr>
        <w:t xml:space="preserve"> детский сад «Толпар»</w:t>
      </w:r>
      <w:r w:rsidRPr="007A2CE6">
        <w:rPr>
          <w:rFonts w:ascii="Times New Roman" w:hAnsi="Times New Roman" w:cs="Times New Roman"/>
          <w:sz w:val="24"/>
          <w:szCs w:val="24"/>
        </w:rPr>
        <w:t xml:space="preserve"> спланированы с учетом целей и задач программ воспитания субъектов Российской Федерации. </w:t>
      </w:r>
    </w:p>
    <w:p w:rsidR="007A2CE6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</w:t>
      </w:r>
      <w:r w:rsidR="007A2CE6" w:rsidRPr="007A2CE6">
        <w:rPr>
          <w:rFonts w:ascii="Times New Roman" w:hAnsi="Times New Roman" w:cs="Times New Roman"/>
          <w:sz w:val="24"/>
          <w:szCs w:val="24"/>
        </w:rPr>
        <w:t>Основой разработки  П</w:t>
      </w:r>
      <w:r w:rsidRPr="007A2CE6">
        <w:rPr>
          <w:rFonts w:ascii="Times New Roman" w:hAnsi="Times New Roman" w:cs="Times New Roman"/>
          <w:sz w:val="24"/>
          <w:szCs w:val="24"/>
        </w:rPr>
        <w:t xml:space="preserve">рограммы являются положения следующих документов:                 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- 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3E7E6A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- Федеральный закон от 29 декабря 2012 г. № 273 «Об образовании в Российской Федерации»;                 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                                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- распоряжение Правительства Российской Федерации от 12 ноября 2020 г. № 2945-р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 об утверждении Плана мероприятий по реализации в 2021 - 2025 годах Стратегии развития воспитания в Российской Федерации на период до 2025 года;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17 октября 2013 г. № 1155 «Об утверждении федерального государственного образовательного стандарта дошкольного образования»                    </w:t>
      </w:r>
    </w:p>
    <w:p w:rsidR="00B00C3F" w:rsidRPr="007A2CE6" w:rsidRDefault="00B00C3F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- Конституция Российской Федерации (принята на всенародном голосовании                    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12 декабря 1993 г.) (с поправками);  </w:t>
      </w:r>
    </w:p>
    <w:p w:rsidR="00B00C3F" w:rsidRPr="007A2CE6" w:rsidRDefault="007A2CE6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</w:t>
      </w:r>
      <w:r w:rsidR="00B00C3F" w:rsidRPr="007A2CE6">
        <w:rPr>
          <w:rFonts w:ascii="Times New Roman" w:hAnsi="Times New Roman" w:cs="Times New Roman"/>
          <w:sz w:val="24"/>
          <w:szCs w:val="24"/>
        </w:rPr>
        <w:t xml:space="preserve">  распоряжение Правительства Российской Федерации от 13.02.2019 № 207-р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00C3F" w:rsidRPr="007A2CE6">
        <w:rPr>
          <w:rFonts w:ascii="Times New Roman" w:hAnsi="Times New Roman" w:cs="Times New Roman"/>
          <w:sz w:val="24"/>
          <w:szCs w:val="24"/>
        </w:rPr>
        <w:t xml:space="preserve">об утверждении Стратегии пространственного развития Российской Федерации на период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</w:t>
      </w:r>
      <w:r w:rsidR="00B00C3F" w:rsidRPr="007A2CE6">
        <w:rPr>
          <w:rFonts w:ascii="Times New Roman" w:hAnsi="Times New Roman" w:cs="Times New Roman"/>
          <w:sz w:val="24"/>
          <w:szCs w:val="24"/>
        </w:rPr>
        <w:t xml:space="preserve">до 2025 года;  </w:t>
      </w:r>
    </w:p>
    <w:p w:rsidR="00D21C93" w:rsidRDefault="00B00C3F" w:rsidP="00D21C9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Примерная рабочая программа воспитания для образовательных организаций, реализующих образовательные программы дошкольного образования   одобренная </w:t>
      </w:r>
      <w:r w:rsidRPr="007A2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решением федерального учебно-методического</w:t>
      </w:r>
      <w:r w:rsidRPr="007A2C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A2CE6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объединения по общему образованию (протокол от «</w:t>
      </w:r>
      <w:r w:rsidRPr="007A2CE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01</w:t>
      </w:r>
      <w:r w:rsidRPr="007A2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7A2CE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июля</w:t>
      </w:r>
      <w:r w:rsidRPr="007A2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 № 2/21)</w:t>
      </w:r>
    </w:p>
    <w:p w:rsidR="00672431" w:rsidRPr="00D21C93" w:rsidRDefault="00D97CEA" w:rsidP="00D21C9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</w:t>
      </w:r>
      <w:r w:rsidR="00672431" w:rsidRPr="007A2CE6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 является компонентом Основной образовательной прог</w:t>
      </w:r>
      <w:r w:rsidR="00D011A1" w:rsidRPr="007A2CE6">
        <w:rPr>
          <w:rFonts w:ascii="Times New Roman" w:hAnsi="Times New Roman" w:cs="Times New Roman"/>
          <w:sz w:val="24"/>
          <w:szCs w:val="24"/>
        </w:rPr>
        <w:t>раммы дошкольного образования МАДОУ д/с «Толпар</w:t>
      </w:r>
      <w:r w:rsidR="00672431" w:rsidRPr="007A2CE6">
        <w:rPr>
          <w:rFonts w:ascii="Times New Roman" w:hAnsi="Times New Roman" w:cs="Times New Roman"/>
          <w:sz w:val="24"/>
          <w:szCs w:val="24"/>
        </w:rPr>
        <w:t>» и призвана помочь всем участникам образовательных отношений реализовать воспитательный потенциал совместной деятельности. Реализуемая в ДОУ основная образовательная программа дошкольного образования разработана в соответствии с ФГОС ДО с учётом основной образовательной программы дошкольного образования «От рождения до школы» под ред. Н. Е. Вераксы, Т. С. Комаровой, М.А. Васильевой, 2015 г.</w:t>
      </w:r>
    </w:p>
    <w:p w:rsidR="00D011A1" w:rsidRPr="007A2CE6" w:rsidRDefault="00D011A1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Коллектив ДОУ вправе разрабатывать и включать в Программу направления, которые помогут в наибольшей степени реализовать воспитательный потенциал детского сада </w:t>
      </w:r>
      <w:r w:rsidR="00523D0F" w:rsidRPr="007A2CE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A2CE6">
        <w:rPr>
          <w:rFonts w:ascii="Times New Roman" w:hAnsi="Times New Roman" w:cs="Times New Roman"/>
          <w:sz w:val="24"/>
          <w:szCs w:val="24"/>
        </w:rPr>
        <w:t>с учетом имеющихся социальных, кадровых и материально-технических ресурсов.</w:t>
      </w:r>
    </w:p>
    <w:p w:rsidR="003B0E15" w:rsidRPr="007A2CE6" w:rsidRDefault="003B0E1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</w:t>
      </w:r>
      <w:r w:rsidR="00D011A1" w:rsidRPr="007A2CE6">
        <w:rPr>
          <w:rFonts w:ascii="Times New Roman" w:hAnsi="Times New Roman" w:cs="Times New Roman"/>
          <w:sz w:val="24"/>
          <w:szCs w:val="24"/>
        </w:rPr>
        <w:t xml:space="preserve">К Рабочей программе воспитания прилагается календарный план воспитательной работы. </w:t>
      </w:r>
    </w:p>
    <w:p w:rsidR="003B0E15" w:rsidRPr="007A2CE6" w:rsidRDefault="003B0E1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</w:t>
      </w:r>
      <w:r w:rsidR="00D011A1" w:rsidRPr="007A2CE6">
        <w:rPr>
          <w:rFonts w:ascii="Times New Roman" w:hAnsi="Times New Roman" w:cs="Times New Roman"/>
          <w:sz w:val="24"/>
          <w:szCs w:val="24"/>
        </w:rPr>
        <w:t xml:space="preserve">Воспитание детей дошкольного возраста в настоящее время ориентируется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011A1" w:rsidRPr="007A2CE6">
        <w:rPr>
          <w:rFonts w:ascii="Times New Roman" w:hAnsi="Times New Roman" w:cs="Times New Roman"/>
          <w:sz w:val="24"/>
          <w:szCs w:val="24"/>
        </w:rPr>
        <w:t>на 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</w:t>
      </w:r>
      <w:r w:rsidRPr="007A2CE6">
        <w:rPr>
          <w:rFonts w:ascii="Times New Roman" w:hAnsi="Times New Roman" w:cs="Times New Roman"/>
          <w:sz w:val="24"/>
          <w:szCs w:val="24"/>
        </w:rPr>
        <w:t xml:space="preserve">сти на основе базовых ценностей </w:t>
      </w:r>
      <w:r w:rsidR="00D011A1" w:rsidRPr="007A2CE6">
        <w:rPr>
          <w:rFonts w:ascii="Times New Roman" w:hAnsi="Times New Roman" w:cs="Times New Roman"/>
          <w:sz w:val="24"/>
          <w:szCs w:val="24"/>
        </w:rPr>
        <w:t xml:space="preserve">Российского общества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11A1" w:rsidRPr="007A2CE6">
        <w:rPr>
          <w:rFonts w:ascii="Times New Roman" w:hAnsi="Times New Roman" w:cs="Times New Roman"/>
          <w:sz w:val="24"/>
          <w:szCs w:val="24"/>
        </w:rPr>
        <w:lastRenderedPageBreak/>
        <w:t>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</w:t>
      </w:r>
      <w:r w:rsidRPr="007A2CE6">
        <w:rPr>
          <w:rFonts w:ascii="Times New Roman" w:hAnsi="Times New Roman" w:cs="Times New Roman"/>
          <w:sz w:val="24"/>
          <w:szCs w:val="24"/>
        </w:rPr>
        <w:t>.</w:t>
      </w:r>
    </w:p>
    <w:p w:rsidR="003B0E15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</w:t>
      </w:r>
      <w:r w:rsidR="003B0E15" w:rsidRPr="007A2CE6">
        <w:rPr>
          <w:rFonts w:ascii="Times New Roman" w:hAnsi="Times New Roman"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B0E15" w:rsidRPr="007A2CE6">
        <w:rPr>
          <w:rFonts w:ascii="Times New Roman" w:hAnsi="Times New Roman" w:cs="Times New Roman"/>
          <w:sz w:val="24"/>
          <w:szCs w:val="24"/>
        </w:rPr>
        <w:t>и окружающей среде».</w:t>
      </w:r>
    </w:p>
    <w:p w:rsidR="003B0E15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</w:t>
      </w:r>
      <w:r w:rsidR="003B0E15" w:rsidRPr="007A2CE6">
        <w:rPr>
          <w:rFonts w:ascii="Times New Roman" w:hAnsi="Times New Roman" w:cs="Times New Roman"/>
          <w:sz w:val="24"/>
          <w:szCs w:val="24"/>
        </w:rPr>
        <w:t xml:space="preserve"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0E15" w:rsidRPr="007A2CE6">
        <w:rPr>
          <w:rFonts w:ascii="Times New Roman" w:hAnsi="Times New Roman" w:cs="Times New Roman"/>
          <w:sz w:val="24"/>
          <w:szCs w:val="24"/>
        </w:rPr>
        <w:t>о человеке, на воспитание, обучение и развитие которого направлены усилия основных субъектов национальной жизни.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Реализация Программы основана на сетевом взаимодействии с разными субъектами образовательного процесса.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При разработке рабочей программы воспитания учитывались ключевые идеи Концепции духовно-нравственного развития и воспитания личности гражданина России: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воспитание и развитие личности гражданина России является общим делом;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непрерывность и преемственность процесса воспитания и развития личности;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направленность результатов воспитания и развития личности в будущее;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воспитание человека в процессе деятельности;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единство и целостность процесса воспитания и развития личности;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центральная роль развития личности в процессе образования; 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-контекстный характер процесса воспитания, единство ценностно-смыслового пространства воспитания и развития личности.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  Миссией воспитания и развития личности гражданина России выступает сплочение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и консолидация нации, укрепление социальной солидарности, повышении доверия личности к жизни в России, согражданам, обществу, настоящему и будущему малой родины, Российской Федерации, на основе базовых ценностей Российского гражданского общества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2CE6">
        <w:rPr>
          <w:rFonts w:ascii="Times New Roman" w:hAnsi="Times New Roman" w:cs="Times New Roman"/>
          <w:sz w:val="24"/>
          <w:szCs w:val="24"/>
        </w:rPr>
        <w:t>и развитие у подрастающего поколения навыков позитивной социализации.</w:t>
      </w:r>
    </w:p>
    <w:p w:rsidR="00FD4838" w:rsidRPr="007A2CE6" w:rsidRDefault="00351D1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  </w:t>
      </w:r>
      <w:r w:rsidR="00FD4838" w:rsidRPr="007A2CE6">
        <w:rPr>
          <w:rFonts w:ascii="Times New Roman" w:hAnsi="Times New Roman" w:cs="Times New Roman"/>
          <w:sz w:val="24"/>
          <w:szCs w:val="24"/>
        </w:rPr>
        <w:t xml:space="preserve">В ходе реализации Программы стремимся к следующим результатам в части воспитания обучающихся, которые составлены в соответствии с Конституцией Российской Федерации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D4838" w:rsidRPr="007A2CE6">
        <w:rPr>
          <w:rFonts w:ascii="Times New Roman" w:hAnsi="Times New Roman" w:cs="Times New Roman"/>
          <w:sz w:val="24"/>
          <w:szCs w:val="24"/>
        </w:rPr>
        <w:t xml:space="preserve">и нашли дальнейшее отражение при </w:t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формировании личностных качеств </w:t>
      </w:r>
      <w:r w:rsidR="00FD4838" w:rsidRPr="007A2CE6">
        <w:rPr>
          <w:rFonts w:ascii="Times New Roman" w:hAnsi="Times New Roman" w:cs="Times New Roman"/>
          <w:sz w:val="24"/>
          <w:szCs w:val="24"/>
        </w:rPr>
        <w:t>гражданина, необходимых для сохранения и передачи ценностей следующим поколениям:</w:t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 безусловное уважение к жизни во всех ее проявлениях, признание ее наивысшей ценностью;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Pr="007A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осознание ценности здоровья, установка на активное здоровьесбережение человека;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любовь к Отечеству, осознание себя гражданином России </w:t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– продолжателем традиций предков,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защитником Земли, на которой родился и вырос; осознание личной ответственности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2CE6">
        <w:rPr>
          <w:rFonts w:ascii="Times New Roman" w:hAnsi="Times New Roman" w:cs="Times New Roman"/>
          <w:sz w:val="24"/>
          <w:szCs w:val="24"/>
        </w:rPr>
        <w:t>за Россию; признание ценности жизни и личности другого человека, его прав и свобод, признание за другим</w:t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lastRenderedPageBreak/>
        <w:sym w:font="Symbol" w:char="F020"/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человеком права иметь свое мнение; готовность к рефлексии своих действий, высказываний и оценке их влияния на других людей;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внутренний запрет на физическое и психологическое воздействие на другого человека; субъектность, активная жизненная позиция;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правовое самосознание, законопослушность; готовность в полной мере выполнять законы России;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80FE4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уважение к чужой собственности, месту постоянного проживания; осознание себя гражданином многонациональной России, частью народа, проявляющий интерес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>и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Pr="007A2CE6">
        <w:rPr>
          <w:rFonts w:ascii="Times New Roman" w:hAnsi="Times New Roman" w:cs="Times New Roman"/>
          <w:sz w:val="24"/>
          <w:szCs w:val="24"/>
        </w:rPr>
        <w:t xml:space="preserve"> уважение к культуре, русскому языку и языкам предков; готовность заботиться о сохранении исторического и культурного наследия страны и развитии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новых культурных направлений; принятие и сохранение традиционных семейных ценностей народов России;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7A5868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уважение к различным вероисповеданиям, религиям;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7A5868" w:rsidRPr="007A2CE6" w:rsidRDefault="00980FE4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забота о природе, окружающей среде;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</w:t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экологическое самосознание и мышление;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</w:t>
      </w:r>
      <w:r w:rsidR="00980FE4" w:rsidRPr="007A2CE6">
        <w:rPr>
          <w:rFonts w:ascii="Times New Roman" w:hAnsi="Times New Roman" w:cs="Times New Roman"/>
          <w:sz w:val="24"/>
          <w:szCs w:val="24"/>
        </w:rPr>
        <w:t>осознание себя</w:t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 частью природы и зависимости своей жизни и здоровья от экологии; </w:t>
      </w:r>
      <w:r w:rsidRPr="007A2CE6"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980FE4" w:rsidRPr="007A2CE6">
        <w:rPr>
          <w:rFonts w:ascii="Times New Roman" w:hAnsi="Times New Roman" w:cs="Times New Roman"/>
          <w:sz w:val="24"/>
          <w:szCs w:val="24"/>
        </w:rPr>
        <w:t>забота о слабых членах общества, готовность деятельно участвовать в оказании помощи</w:t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 социально-незащищенным гражданам;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</w:t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 осознание ценности образования; уважение к педагогу;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</w:t>
      </w:r>
      <w:r w:rsidR="00980FE4" w:rsidRPr="007A2CE6">
        <w:rPr>
          <w:rFonts w:ascii="Times New Roman" w:hAnsi="Times New Roman" w:cs="Times New Roman"/>
          <w:sz w:val="24"/>
          <w:szCs w:val="24"/>
        </w:rPr>
        <w:t>готовность учиться на протяжении всей</w:t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 жизни; </w:t>
      </w:r>
    </w:p>
    <w:p w:rsidR="00980FE4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</w:t>
      </w:r>
      <w:r w:rsidR="00980FE4" w:rsidRPr="007A2CE6">
        <w:rPr>
          <w:rFonts w:ascii="Times New Roman" w:hAnsi="Times New Roman" w:cs="Times New Roman"/>
          <w:sz w:val="24"/>
          <w:szCs w:val="24"/>
        </w:rPr>
        <w:t xml:space="preserve">стремление к саморазвитию и самосовершенствованию во всех сферах жизни; проектное мышление; командность; лидерство; готовность к продуктивному взаимодействию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0FE4" w:rsidRPr="007A2CE6">
        <w:rPr>
          <w:rFonts w:ascii="Times New Roman" w:hAnsi="Times New Roman" w:cs="Times New Roman"/>
          <w:sz w:val="24"/>
          <w:szCs w:val="24"/>
        </w:rPr>
        <w:t>и</w:t>
      </w:r>
      <w:r w:rsidR="00980FE4"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="00980FE4" w:rsidRPr="007A2CE6">
        <w:rPr>
          <w:rFonts w:ascii="Times New Roman" w:hAnsi="Times New Roman" w:cs="Times New Roman"/>
          <w:sz w:val="24"/>
          <w:szCs w:val="24"/>
        </w:rPr>
        <w:t>сотрудничеству;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интеллектуальная самостоятельность;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 критическое мышление; познавательная активность;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творческая активность и готовность к творческому самовыражению;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свобода выбора и самостоятельность в принятии решений; социальная активность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>и мобильность;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FD483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активная гражданская позиция; уважение к труду, осознание его ценности для жизни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2CE6">
        <w:rPr>
          <w:rFonts w:ascii="Times New Roman" w:hAnsi="Times New Roman" w:cs="Times New Roman"/>
          <w:sz w:val="24"/>
          <w:szCs w:val="24"/>
        </w:rPr>
        <w:t>и самореализации; трудовая и экономическая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0"/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активность.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Целевыми ориентирами рассматриваются возрастные характеристики возможных достижений</w:t>
      </w:r>
      <w:r w:rsidR="00E96F7B" w:rsidRPr="007A2CE6">
        <w:rPr>
          <w:rFonts w:ascii="Times New Roman" w:hAnsi="Times New Roman" w:cs="Times New Roman"/>
          <w:sz w:val="24"/>
          <w:szCs w:val="24"/>
        </w:rPr>
        <w:t xml:space="preserve"> ребенка, которые соответствует портретом выпускника ДОУ</w:t>
      </w:r>
      <w:r w:rsidRPr="007A2CE6">
        <w:rPr>
          <w:rFonts w:ascii="Times New Roman" w:hAnsi="Times New Roman" w:cs="Times New Roman"/>
          <w:sz w:val="24"/>
          <w:szCs w:val="24"/>
        </w:rPr>
        <w:t xml:space="preserve">, отражающим комплекс планируемых личностных результатов, заданных в форме «Портрета Гражданина России 2035 года». </w:t>
      </w:r>
    </w:p>
    <w:p w:rsidR="00FD483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В основе процесса воспитания детей в ДОО лежат конституционные и национальные ценности российского общества: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Ценности Родины и природы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</w:t>
      </w:r>
      <w:r w:rsidRPr="007A2CE6">
        <w:rPr>
          <w:rFonts w:ascii="Times New Roman" w:hAnsi="Times New Roman" w:cs="Times New Roman"/>
          <w:b/>
          <w:sz w:val="24"/>
          <w:szCs w:val="24"/>
        </w:rPr>
        <w:t>Ценности человека, семьи, дружбы, сотрудничества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Ценность знания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Ценность здоровья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 </w:t>
      </w:r>
    </w:p>
    <w:p w:rsidR="007A586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Ценность труда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 </w:t>
      </w:r>
    </w:p>
    <w:p w:rsidR="00FD4838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Ценности культуры и красоты</w:t>
      </w:r>
      <w:r w:rsidRPr="007A2CE6">
        <w:rPr>
          <w:rFonts w:ascii="Times New Roman" w:hAnsi="Times New Roman" w:cs="Times New Roman"/>
          <w:sz w:val="24"/>
          <w:szCs w:val="24"/>
        </w:rPr>
        <w:t xml:space="preserve"> лежат в основе этико-эстетического направления воспитания </w:t>
      </w:r>
    </w:p>
    <w:p w:rsidR="0088363D" w:rsidRPr="007A2CE6" w:rsidRDefault="007A586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lastRenderedPageBreak/>
        <w:t xml:space="preserve">   Для полноценного освоения ребенком этих ценностей они нашли свое отражение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>в основных направ</w:t>
      </w:r>
      <w:r w:rsidR="00E96F7B" w:rsidRPr="007A2CE6">
        <w:rPr>
          <w:rFonts w:ascii="Times New Roman" w:hAnsi="Times New Roman" w:cs="Times New Roman"/>
          <w:sz w:val="24"/>
          <w:szCs w:val="24"/>
        </w:rPr>
        <w:t>лениях воспитательной работы ДОУ</w:t>
      </w:r>
      <w:r w:rsidRPr="007A2CE6">
        <w:rPr>
          <w:rFonts w:ascii="Times New Roman" w:hAnsi="Times New Roman" w:cs="Times New Roman"/>
          <w:sz w:val="24"/>
          <w:szCs w:val="24"/>
        </w:rPr>
        <w:t>.</w:t>
      </w:r>
    </w:p>
    <w:p w:rsidR="0088363D" w:rsidRPr="007A2CE6" w:rsidRDefault="0088363D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Реализация Примерной программы основана на взаимодействии с разными субъектами образовательных отношений. </w:t>
      </w:r>
    </w:p>
    <w:p w:rsidR="0088363D" w:rsidRPr="007A2CE6" w:rsidRDefault="00E96F7B" w:rsidP="007A2CE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88363D"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</w:t>
      </w:r>
    </w:p>
    <w:p w:rsidR="00E96F7B" w:rsidRPr="007A2CE6" w:rsidRDefault="00E96F7B" w:rsidP="007A2CE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Реализация Программы воспитания предпологает социальное партнерство с другими организациями.</w:t>
      </w:r>
    </w:p>
    <w:p w:rsidR="00FD4838" w:rsidRPr="007A2CE6" w:rsidRDefault="00FD4838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838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Раздел 1. Целевые орие</w:t>
      </w:r>
      <w:r w:rsidR="00CB4B99" w:rsidRPr="007A2CE6">
        <w:rPr>
          <w:rFonts w:ascii="Times New Roman" w:hAnsi="Times New Roman" w:cs="Times New Roman"/>
          <w:b/>
          <w:sz w:val="24"/>
          <w:szCs w:val="24"/>
        </w:rPr>
        <w:t>нтиры и планируемые результаты П</w:t>
      </w:r>
      <w:r w:rsidRPr="007A2CE6">
        <w:rPr>
          <w:rFonts w:ascii="Times New Roman" w:hAnsi="Times New Roman" w:cs="Times New Roman"/>
          <w:b/>
          <w:sz w:val="24"/>
          <w:szCs w:val="24"/>
        </w:rPr>
        <w:t>рограммы воспитания образовательной организации, осуществляющей образовательный процесс на уровне дошкольного образования</w:t>
      </w:r>
    </w:p>
    <w:p w:rsidR="006A587B" w:rsidRPr="007A2CE6" w:rsidRDefault="00640544" w:rsidP="007A2CE6">
      <w:pPr>
        <w:pStyle w:val="2"/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1.1.</w:t>
      </w:r>
      <w:r w:rsidR="00244995" w:rsidRPr="007A2CE6">
        <w:rPr>
          <w:sz w:val="24"/>
          <w:szCs w:val="24"/>
        </w:rPr>
        <w:t xml:space="preserve">  </w:t>
      </w:r>
      <w:r w:rsidR="006A587B" w:rsidRPr="007A2CE6">
        <w:rPr>
          <w:bCs w:val="0"/>
          <w:color w:val="000000"/>
          <w:sz w:val="24"/>
          <w:szCs w:val="24"/>
        </w:rPr>
        <w:t>Цель Программы воспитания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6A587B" w:rsidRPr="007A2CE6" w:rsidRDefault="006A587B" w:rsidP="00211D1D">
      <w:pPr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6A587B" w:rsidRPr="007A2CE6" w:rsidRDefault="006A587B" w:rsidP="00211D1D">
      <w:pPr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6A587B" w:rsidRPr="007A2CE6" w:rsidRDefault="006A587B" w:rsidP="00211D1D">
      <w:pPr>
        <w:numPr>
          <w:ilvl w:val="0"/>
          <w:numId w:val="1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приобретение первичного опыта деятельности и поведения в соответствии </w:t>
      </w: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с базовыми национальными ценностями, нормами и правилами, принятыми </w:t>
      </w:r>
      <w:r w:rsidRPr="007A2CE6">
        <w:rPr>
          <w:rFonts w:ascii="Times New Roman" w:hAnsi="Times New Roman" w:cs="Times New Roman"/>
          <w:bCs/>
          <w:color w:val="000000"/>
          <w:sz w:val="24"/>
          <w:szCs w:val="24"/>
        </w:rPr>
        <w:br/>
        <w:t>в обществе.</w:t>
      </w:r>
    </w:p>
    <w:p w:rsidR="006A587B" w:rsidRPr="007A2CE6" w:rsidRDefault="006A587B" w:rsidP="007A2CE6">
      <w:pPr>
        <w:pStyle w:val="13"/>
        <w:shd w:val="clear" w:color="auto" w:fill="FFFFFF"/>
        <w:spacing w:before="0" w:after="0" w:line="276" w:lineRule="auto"/>
        <w:ind w:firstLine="709"/>
        <w:jc w:val="both"/>
      </w:pPr>
      <w:r w:rsidRPr="007A2CE6">
        <w:rPr>
          <w:bCs/>
          <w:color w:val="000000"/>
        </w:rPr>
        <w:t xml:space="preserve">Задачи воспитания формируются для каждого возрастного периода (2 мес. – 1 год, </w:t>
      </w:r>
      <w:r w:rsidRPr="007A2CE6">
        <w:rPr>
          <w:bCs/>
          <w:color w:val="000000"/>
        </w:rPr>
        <w:br/>
        <w:t xml:space="preserve">1 год – 3 года, 3 года – 8 лет) на основе планируемых результатов достижения цели воспитания </w:t>
      </w:r>
      <w:r w:rsidRPr="007A2CE6">
        <w:rPr>
          <w:bCs/>
          <w:color w:val="000000"/>
        </w:rPr>
        <w:br/>
        <w:t>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</w:t>
      </w:r>
    </w:p>
    <w:p w:rsidR="006A587B" w:rsidRPr="007A2CE6" w:rsidRDefault="006A587B" w:rsidP="007A2CE6">
      <w:pPr>
        <w:pStyle w:val="13"/>
        <w:shd w:val="clear" w:color="auto" w:fill="FFFFFF"/>
        <w:spacing w:before="0" w:after="0" w:line="276" w:lineRule="auto"/>
        <w:ind w:firstLine="567"/>
        <w:jc w:val="both"/>
        <w:rPr>
          <w:b/>
          <w:bCs/>
          <w:color w:val="000000"/>
        </w:rPr>
      </w:pPr>
    </w:p>
    <w:p w:rsidR="006A587B" w:rsidRPr="007A2CE6" w:rsidRDefault="006A587B" w:rsidP="007A2CE6">
      <w:pPr>
        <w:pStyle w:val="13"/>
        <w:shd w:val="clear" w:color="auto" w:fill="FFFFFF"/>
        <w:spacing w:before="0" w:after="0" w:line="276" w:lineRule="auto"/>
        <w:ind w:firstLine="567"/>
        <w:jc w:val="center"/>
      </w:pPr>
      <w:r w:rsidRPr="007A2CE6">
        <w:rPr>
          <w:b/>
          <w:bCs/>
          <w:color w:val="000000"/>
        </w:rPr>
        <w:t>1.2. Методологические основы и принципы построения Программы воспитания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базовых ценностях воспитания, заложенных в определении воспитания, содержащемся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Федеральном законе от 29 декабря 2012 г. № 273-ФЗ «Об образовании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>в Российской Федерации».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</w:t>
      </w:r>
      <w:r w:rsidR="00842E2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и личности ребенка в деятельности; духовно-нравственное, ценностное и смысловое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 руководствуется принципами ДО, определенными ФГОС ДО.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принцип гуманизма.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>к природе и окружающей среде, рационального природопользования;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принцип ценностного единства и совместности.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Единство ценностей и смыслов воспитания, разделяемых всеми участниками</w:t>
      </w:r>
      <w:r w:rsidRPr="007A2CE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образовательных отношений,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7A2CE6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принцип общего культурного образования.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основывается </w:t>
      </w:r>
      <w:r w:rsidR="00842E2F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на культуре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>и традициях России, включая культурные особенности региона;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color w:val="000000"/>
          <w:sz w:val="24"/>
          <w:szCs w:val="24"/>
        </w:rPr>
        <w:t>принцип следования нравственному примеру.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безопасной жизнедеятельности.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 совместной деятельности ребенка и взрослого.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6A587B" w:rsidRPr="007A2CE6" w:rsidRDefault="006A587B" w:rsidP="00211D1D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инклюзивности.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6A587B" w:rsidRPr="007A2CE6" w:rsidRDefault="00640544" w:rsidP="007A2C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1.2.1</w:t>
      </w:r>
      <w:r w:rsidR="00AA52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Уклад образовательного учреждения</w:t>
      </w:r>
      <w:r w:rsidR="006A587B"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Уклад – общественный договор участников образовательных отношений, опирающийся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>на базовые национальные ценности, содержащий традиции региона и ОО, задающий культуру поведения сообществ, описывающий предметно-простр</w:t>
      </w:r>
      <w:r w:rsidR="00842E2F">
        <w:rPr>
          <w:rFonts w:ascii="Times New Roman" w:hAnsi="Times New Roman" w:cs="Times New Roman"/>
          <w:color w:val="000000"/>
          <w:sz w:val="24"/>
          <w:szCs w:val="24"/>
        </w:rPr>
        <w:t xml:space="preserve">анственную среду, деятельности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>и социокультурный контекст.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6A587B" w:rsidRDefault="00640544" w:rsidP="007A2CE6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1.2.2</w:t>
      </w:r>
      <w:r w:rsidR="006A587B"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. Воспитывающая среда ДО</w:t>
      </w:r>
      <w:r w:rsidR="000346D7"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У</w:t>
      </w:r>
    </w:p>
    <w:p w:rsidR="00B14A1B" w:rsidRPr="007A2CE6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B14A1B" w:rsidRPr="007A2CE6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Воспитывающая среда определяется целью и задачами воспитания,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</w:t>
      </w:r>
      <w:r w:rsidR="00842E2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>и структурированность.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CE6">
        <w:rPr>
          <w:rFonts w:ascii="Times New Roman" w:hAnsi="Times New Roman" w:cs="Times New Roman"/>
          <w:sz w:val="24"/>
          <w:szCs w:val="24"/>
        </w:rPr>
        <w:t xml:space="preserve">Конструирование воспитывающей среды дошкольного образовательного учреждения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целостность содержания и имеет свое наполнение для решения задач воспитания и становления личности ребенка.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i/>
          <w:sz w:val="24"/>
          <w:szCs w:val="24"/>
        </w:rPr>
        <w:t>Социокультурный контекст</w:t>
      </w:r>
      <w:r w:rsidRPr="007A2CE6">
        <w:rPr>
          <w:rFonts w:ascii="Times New Roman" w:hAnsi="Times New Roman" w:cs="Times New Roman"/>
          <w:sz w:val="24"/>
          <w:szCs w:val="24"/>
        </w:rPr>
        <w:t xml:space="preserve"> – это социальная и культурная среда, в которой человек растет и живет, а также включает влияние, которое среда оказывает на его идеи и поведение.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i/>
          <w:sz w:val="24"/>
          <w:szCs w:val="24"/>
        </w:rPr>
        <w:t>Социокультурные ценности</w:t>
      </w:r>
      <w:r w:rsidRPr="007A2CE6">
        <w:rPr>
          <w:rFonts w:ascii="Times New Roman" w:hAnsi="Times New Roman" w:cs="Times New Roman"/>
          <w:sz w:val="24"/>
          <w:szCs w:val="24"/>
        </w:rPr>
        <w:t xml:space="preserve"> – это основные жизненные смыслы, определяющие отношение человека к окружающей действительности и детерменирующие основные модели социального поведения, которыми руководствуется человек в повседневной жизни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и деятельности. Социокультурные ценности являются определяющей структурносодержательной основой программы воспитания.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i/>
          <w:sz w:val="24"/>
          <w:szCs w:val="24"/>
        </w:rPr>
        <w:t>Уклад</w:t>
      </w:r>
      <w:r w:rsidRPr="007A2CE6">
        <w:rPr>
          <w:rFonts w:ascii="Times New Roman" w:hAnsi="Times New Roman" w:cs="Times New Roman"/>
          <w:sz w:val="24"/>
          <w:szCs w:val="24"/>
        </w:rPr>
        <w:t xml:space="preserve"> – это система отношений в образовательной организации сложившаяся на основе нравственно-ценностных идеалов, традиций и характера организации различных воспитательных процессов. Уклад основан на социокультурном контексте; определяет смысл, стиль и характер взаимоотношений в ОУ. Уклад всегда основывается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дошкольного воспитания. </w:t>
      </w:r>
      <w:r w:rsidRPr="007A2CE6">
        <w:rPr>
          <w:rFonts w:ascii="Times New Roman" w:hAnsi="Times New Roman" w:cs="Times New Roman"/>
          <w:i/>
          <w:sz w:val="24"/>
          <w:szCs w:val="24"/>
        </w:rPr>
        <w:t>Воспитывающая среда</w:t>
      </w:r>
      <w:r w:rsidRPr="007A2CE6">
        <w:rPr>
          <w:rFonts w:ascii="Times New Roman" w:hAnsi="Times New Roman" w:cs="Times New Roman"/>
          <w:sz w:val="24"/>
          <w:szCs w:val="24"/>
        </w:rPr>
        <w:t xml:space="preserve"> – это совокупность окружающих ребенка социальноценностных обстоятельств, влияющих на его личностное развитие и содействующих его включению в современную культуру.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Воспитывающая среда определяется, с одной стороны, целями и задачами воспитания,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CE6">
        <w:rPr>
          <w:rFonts w:ascii="Times New Roman" w:hAnsi="Times New Roman" w:cs="Times New Roman"/>
          <w:sz w:val="24"/>
          <w:szCs w:val="24"/>
        </w:rPr>
        <w:t>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«от взрослого», который создает предметно-пространственную среду, насыщая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ее ценностями и смыслами;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-  «от совместности ребенка и взрослого»: воспитывающая среда, направленная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на взаимодействие ребенка и взрослого, раскрывающего смыслы и ценности воспитания; 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 «от ребенка»: воспитывающая среда, в которой ребенок самостоятельно творит,</w:t>
      </w:r>
      <w:r w:rsidR="00842E2F">
        <w:rPr>
          <w:rFonts w:ascii="Times New Roman" w:hAnsi="Times New Roman" w:cs="Times New Roman"/>
          <w:sz w:val="24"/>
          <w:szCs w:val="24"/>
        </w:rPr>
        <w:t xml:space="preserve"> </w:t>
      </w:r>
      <w:r w:rsidRPr="007A2CE6">
        <w:rPr>
          <w:rFonts w:ascii="Times New Roman" w:hAnsi="Times New Roman" w:cs="Times New Roman"/>
          <w:sz w:val="24"/>
          <w:szCs w:val="24"/>
        </w:rPr>
        <w:t xml:space="preserve">живет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CE6">
        <w:rPr>
          <w:rFonts w:ascii="Times New Roman" w:hAnsi="Times New Roman" w:cs="Times New Roman"/>
          <w:sz w:val="24"/>
          <w:szCs w:val="24"/>
        </w:rPr>
        <w:t>и получает опыт позитивных достижений, осваивая ценности и смыслы, заложенные взрослым.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Цели и задачи воспитания реализуются во всех видах деятельности дошкольника, обозначенных в ФГОС ДО. Все виды детской деятельности опосредованы разными типами активностей: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lastRenderedPageBreak/>
        <w:t xml:space="preserve">   -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A2CE6">
        <w:rPr>
          <w:rFonts w:ascii="Times New Roman" w:hAnsi="Times New Roman" w:cs="Times New Roman"/>
          <w:sz w:val="24"/>
          <w:szCs w:val="24"/>
        </w:rPr>
        <w:t xml:space="preserve">с родителями, воспитателями, сверстниками); 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- культурные практики (активная, самостоятельная апробация каждым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 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-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i/>
          <w:sz w:val="24"/>
          <w:szCs w:val="24"/>
        </w:rPr>
        <w:t xml:space="preserve">    Общность</w:t>
      </w:r>
      <w:r w:rsidRPr="007A2CE6">
        <w:rPr>
          <w:rFonts w:ascii="Times New Roman" w:hAnsi="Times New Roman" w:cs="Times New Roman"/>
          <w:sz w:val="24"/>
          <w:szCs w:val="24"/>
        </w:rPr>
        <w:t xml:space="preserve"> –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смыслов.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Понятие общность основывается на социальной ситуации развития ребенка, которая представляет собой исходный момент для всех динамических изменений, происходящих </w:t>
      </w:r>
      <w:r w:rsidR="00842E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A2CE6">
        <w:rPr>
          <w:rFonts w:ascii="Times New Roman" w:hAnsi="Times New Roman" w:cs="Times New Roman"/>
          <w:sz w:val="24"/>
          <w:szCs w:val="24"/>
        </w:rPr>
        <w:t>в развитии в течение данного периода. Она определяет целиком и полностью те формы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социальное становится индивидуальным.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Воспитательное событие – это единица воспитания, в которой активность взрослого приводит к накоплению ребенком собственного опыта переживания базовых ценностей.    </w:t>
      </w:r>
    </w:p>
    <w:p w:rsidR="00B14A1B" w:rsidRPr="007A2CE6" w:rsidRDefault="00B14A1B" w:rsidP="00B14A1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Событием может быть не только организованное мероприятие, но и любой режимный момент, традиции утренней встречи детей, индивидуальная беседа, общие дела и совместно реализуемые проекты, и прочее.</w:t>
      </w:r>
    </w:p>
    <w:p w:rsidR="00B14A1B" w:rsidRDefault="00B14A1B" w:rsidP="007A2C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587B" w:rsidRPr="007A2CE6" w:rsidRDefault="006A587B" w:rsidP="007A2CE6">
      <w:pPr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1.2.3. Общности (сообщества) ДО</w:t>
      </w:r>
      <w:r w:rsidR="000346D7"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У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Профессиональная общность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это 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>устойчивая система связей и отношений между людьми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единство целей и задач воспитания, ре</w:t>
      </w:r>
      <w:r w:rsidR="000346D7"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ализуемое всеми сотрудниками ДОУ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Воспитатель, а также другие сотрудники должны: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быть примером в формировании полноценных и сформированных ценностных ориентиров,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норм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 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общения и поведения;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заботиться о том, чтобы дети непрерывно приобретали опыт общения на основе чувства доброжелательности;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к заболевшему товарищу;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воспитывать в детях такие качества личности, которые помогают влиться </w:t>
      </w:r>
      <w:r w:rsidR="00842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общество сверстников (организованность, общительность, отзывчивость, щедрость, доброжелательность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и пр.);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учить детей совместной деятельности, насыщать их жизнь событиями,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которые сплачивали бы и объединяли ребят;</w:t>
      </w:r>
    </w:p>
    <w:p w:rsidR="006A587B" w:rsidRPr="007A2CE6" w:rsidRDefault="006A587B" w:rsidP="00211D1D">
      <w:pPr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воспитывать в детях чувство ответственности перед группой за свое поведение.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Профессионально-родительская общность</w:t>
      </w:r>
      <w:r w:rsidR="000346D7"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включает сотрудников ДОУ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всех взрослых членов семей воспитанников, которых связывают не только общие ценности, цели развития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и воспитания детей, но и уважение друг к другу. Основная задача – объединение усилий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по во</w:t>
      </w:r>
      <w:r w:rsidR="000346D7"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спитанию ребенка в семье и в ДОУ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Зачастую поведение ребенка</w:t>
      </w:r>
      <w:r w:rsidR="000346D7"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сильно различается</w:t>
      </w:r>
      <w:r w:rsidR="000346D7"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дома и в ДОУ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Детско-взрослая общность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Для общности характерно содействие друг другу, сотворчество и сопереживание, взаимопонимание и взаимное уважение, отношение </w:t>
      </w:r>
      <w:r w:rsidR="00842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 ребенку как к полноправному человеку, наличие общих симпатий, ценностей и смыслов</w:t>
      </w:r>
      <w:r w:rsidR="00842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 всех участников общности.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Общность строится и задается системой связей и отношений ее участников.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В каждом возрасте и каждом случае она будет обладать своей спецификой в зависимости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от решаемых воспитательных задач.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Детская общность.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</w:t>
      </w:r>
      <w:r w:rsidR="00842E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друг другу, оказывать сопротивление плохим поступкам, общими усилиями достигать поставленной цели.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Одним из видов детских общностей являются разновозрастные детские общности.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и ответственности.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Культура поведения воспитателя в общностях как значимая составляющая уклада.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Культура поведения взрослых в детском саду направлена на создание воспитывающей среды </w:t>
      </w: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Воспитатель должен соблюдать кодекс нормы профессиональной этики и поведения: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педагог всегда выходит навстречу родителям и приветствует родителей и детей первым;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улыбка – всегда обязательная часть приветствия;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педагог описывает события и ситуации, но не даёт им оценки;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 xml:space="preserve">педагог не обвиняет родителей и не возлагает на них ответственность </w:t>
      </w:r>
      <w:r w:rsidR="00842E2F">
        <w:rPr>
          <w:rFonts w:eastAsia="Calibri"/>
          <w:color w:val="000000"/>
          <w:sz w:val="24"/>
          <w:szCs w:val="24"/>
          <w:lang w:eastAsia="en-US"/>
        </w:rPr>
        <w:t xml:space="preserve">                            </w:t>
      </w:r>
      <w:r w:rsidRPr="007A2CE6">
        <w:rPr>
          <w:rFonts w:eastAsia="Calibri"/>
          <w:color w:val="000000"/>
          <w:sz w:val="24"/>
          <w:szCs w:val="24"/>
          <w:lang w:eastAsia="en-US"/>
        </w:rPr>
        <w:t>за поведение детей в детском саду;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тон общения ровный и дружелюбный, исключается повышение голоса;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уважительное отношение к личности воспитанника;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умение заинтересованно слушать собеседника и сопереживать ему;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умение видеть и слышать воспитанника, сопереживать ему;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уравновешенность и самообладание, выдержка в отношениях с детьми;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 xml:space="preserve">умение быстро и правильно оценивать сложившуюся обстановку и в то же время </w:t>
      </w:r>
      <w:r w:rsidRPr="007A2CE6">
        <w:rPr>
          <w:color w:val="000000"/>
          <w:sz w:val="24"/>
          <w:szCs w:val="24"/>
        </w:rPr>
        <w:br/>
      </w:r>
      <w:r w:rsidRPr="007A2CE6">
        <w:rPr>
          <w:rFonts w:eastAsia="Calibri"/>
          <w:color w:val="000000"/>
          <w:sz w:val="24"/>
          <w:szCs w:val="24"/>
          <w:lang w:eastAsia="en-US"/>
        </w:rPr>
        <w:t>не торопиться с выводами о поведении и способностях воспитанников;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умение сочетать мягкий эмоциональный и деловой тон в отношениях с детьми;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умение сочетать требовательность с чутким отношением к воспитанникам;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знание возрастных и индивидуальных особенностей воспитанников;</w:t>
      </w:r>
    </w:p>
    <w:p w:rsidR="006A587B" w:rsidRPr="007A2CE6" w:rsidRDefault="006A587B" w:rsidP="00211D1D">
      <w:pPr>
        <w:pStyle w:val="3"/>
        <w:numPr>
          <w:ilvl w:val="0"/>
          <w:numId w:val="18"/>
        </w:numPr>
        <w:tabs>
          <w:tab w:val="right" w:pos="426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rFonts w:eastAsia="Calibri"/>
          <w:color w:val="000000"/>
          <w:sz w:val="24"/>
          <w:szCs w:val="24"/>
          <w:lang w:eastAsia="en-US"/>
        </w:rPr>
        <w:t>соответствие внешнего вида статусу воспитателя детского сада.</w:t>
      </w:r>
    </w:p>
    <w:p w:rsidR="006A587B" w:rsidRPr="007A2CE6" w:rsidRDefault="006A587B" w:rsidP="007A2CE6">
      <w:pPr>
        <w:pStyle w:val="3"/>
        <w:tabs>
          <w:tab w:val="right" w:pos="426"/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p w:rsidR="006A587B" w:rsidRPr="007A2CE6" w:rsidRDefault="006A587B" w:rsidP="007A2CE6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1.2.4. Социокультурный контекст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</w:t>
      </w:r>
      <w:r w:rsidR="00842E2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               </w:t>
      </w: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 поведение человека.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</w:t>
      </w:r>
      <w:r w:rsidR="00842E2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                                </w:t>
      </w: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lastRenderedPageBreak/>
        <w:t>и региональные особенности и направлен на формирование ресурсов воспитательной программы.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6A587B" w:rsidRPr="007A2CE6" w:rsidRDefault="006A587B" w:rsidP="007A2CE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В рамках социокультурного контекста повышается роль родительской общественности </w:t>
      </w:r>
      <w:r w:rsidRPr="007A2CE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br/>
        <w:t>как субъекта образовательных отношений в Программе воспитания.</w:t>
      </w:r>
    </w:p>
    <w:p w:rsidR="007A2CE6" w:rsidRPr="007A2CE6" w:rsidRDefault="007A2CE6" w:rsidP="00B14A1B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6A587B" w:rsidRPr="007A2CE6" w:rsidRDefault="006A587B" w:rsidP="007A2CE6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color w:val="000000"/>
          <w:sz w:val="24"/>
          <w:szCs w:val="24"/>
        </w:rPr>
        <w:t>1.2.5. Деятельности и культурные практики в ДОУ</w:t>
      </w:r>
    </w:p>
    <w:p w:rsidR="006A587B" w:rsidRPr="007A2CE6" w:rsidRDefault="006A587B" w:rsidP="007A2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Цели и задачи воспитания реализуются </w:t>
      </w:r>
      <w:r w:rsidRPr="007A2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 всех видах деятельности</w:t>
      </w:r>
      <w:r w:rsidRPr="007A2CE6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6A587B" w:rsidRPr="007A2CE6" w:rsidRDefault="006A587B" w:rsidP="00211D1D">
      <w:pPr>
        <w:pStyle w:val="3"/>
        <w:numPr>
          <w:ilvl w:val="0"/>
          <w:numId w:val="21"/>
        </w:numPr>
        <w:tabs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 xml:space="preserve">предметно-целевая (виды деятельности, организуемые взрослым, в которых </w:t>
      </w:r>
      <w:r w:rsidRPr="007A2CE6">
        <w:rPr>
          <w:color w:val="000000"/>
          <w:sz w:val="24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6A587B" w:rsidRPr="007A2CE6" w:rsidRDefault="006A587B" w:rsidP="00211D1D">
      <w:pPr>
        <w:pStyle w:val="3"/>
        <w:numPr>
          <w:ilvl w:val="0"/>
          <w:numId w:val="21"/>
        </w:numPr>
        <w:tabs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 w:rsidRPr="007A2CE6">
        <w:rPr>
          <w:color w:val="000000"/>
          <w:sz w:val="24"/>
          <w:szCs w:val="24"/>
        </w:rPr>
        <w:br/>
        <w:t>их реализации в различных видах деятельности через личный опыт);</w:t>
      </w:r>
    </w:p>
    <w:p w:rsidR="006A587B" w:rsidRPr="007A2CE6" w:rsidRDefault="006A587B" w:rsidP="00211D1D">
      <w:pPr>
        <w:pStyle w:val="3"/>
        <w:numPr>
          <w:ilvl w:val="0"/>
          <w:numId w:val="21"/>
        </w:numPr>
        <w:tabs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6A587B" w:rsidRPr="007A2CE6" w:rsidRDefault="006A587B" w:rsidP="007A2CE6">
      <w:pPr>
        <w:pStyle w:val="s27"/>
        <w:spacing w:line="276" w:lineRule="auto"/>
        <w:ind w:firstLine="709"/>
        <w:jc w:val="center"/>
      </w:pPr>
      <w:r w:rsidRPr="007A2CE6">
        <w:rPr>
          <w:rStyle w:val="s6"/>
          <w:b/>
          <w:bCs/>
          <w:color w:val="000000"/>
        </w:rPr>
        <w:t>1.3. Требования к планируемым результатам</w:t>
      </w:r>
      <w:r w:rsidRPr="007A2CE6">
        <w:rPr>
          <w:rStyle w:val="apple-converted-space"/>
          <w:b/>
          <w:bCs/>
          <w:color w:val="000000"/>
        </w:rPr>
        <w:t xml:space="preserve"> </w:t>
      </w:r>
      <w:r w:rsidRPr="007A2CE6">
        <w:rPr>
          <w:rStyle w:val="s6"/>
          <w:b/>
          <w:bCs/>
          <w:color w:val="000000"/>
        </w:rPr>
        <w:t>освоения Примерной программы</w:t>
      </w:r>
    </w:p>
    <w:p w:rsidR="0037798A" w:rsidRPr="007A2CE6" w:rsidRDefault="006A587B" w:rsidP="007A2CE6">
      <w:pPr>
        <w:pStyle w:val="s33"/>
        <w:spacing w:before="0" w:after="0" w:line="276" w:lineRule="auto"/>
        <w:ind w:firstLine="709"/>
        <w:jc w:val="both"/>
        <w:rPr>
          <w:rStyle w:val="s16"/>
          <w:color w:val="000000"/>
        </w:rPr>
      </w:pPr>
      <w:r w:rsidRPr="007A2CE6">
        <w:rPr>
          <w:rStyle w:val="s16"/>
          <w:color w:val="000000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 w:rsidRPr="007A2CE6">
        <w:rPr>
          <w:rStyle w:val="s16"/>
          <w:color w:val="000000"/>
        </w:rPr>
        <w:br/>
        <w:t>Поэтому результаты достижения цели воспитания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даны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в виде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целевых ориентиров, представленных в виде обобщенных портретов ребенка к концу раннего и дошкольного возрастов.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Основы личности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закладываются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в дошкольном детстве, и, если какие-либо линии развития не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получат своего становления</w:t>
      </w:r>
      <w:r w:rsidRPr="007A2CE6">
        <w:rPr>
          <w:rStyle w:val="apple-converted-space"/>
          <w:color w:val="000000"/>
        </w:rPr>
        <w:t xml:space="preserve"> </w:t>
      </w:r>
      <w:r w:rsidRPr="007A2CE6">
        <w:rPr>
          <w:rStyle w:val="s16"/>
          <w:color w:val="000000"/>
        </w:rPr>
        <w:t>в детстве, это может отрицательно сказаться на гармоничном развитии человека в будущем.</w:t>
      </w:r>
      <w:r w:rsidR="0037798A" w:rsidRPr="007A2CE6">
        <w:rPr>
          <w:rStyle w:val="s16"/>
          <w:color w:val="000000"/>
        </w:rPr>
        <w:t xml:space="preserve">                                                                                               </w:t>
      </w:r>
    </w:p>
    <w:p w:rsidR="006A587B" w:rsidRPr="007A2CE6" w:rsidRDefault="006A587B" w:rsidP="007A2CE6">
      <w:pPr>
        <w:pStyle w:val="s33"/>
        <w:spacing w:before="0" w:after="0" w:line="276" w:lineRule="auto"/>
        <w:ind w:firstLine="709"/>
        <w:jc w:val="both"/>
      </w:pPr>
      <w:r w:rsidRPr="007A2CE6">
        <w:rPr>
          <w:rFonts w:eastAsia="Calibri"/>
          <w:color w:val="000000"/>
          <w:lang w:eastAsia="en-US"/>
        </w:rPr>
        <w:t xml:space="preserve">На уровне ДО не осуществляется оценка результатов воспитательной работы </w:t>
      </w:r>
      <w:r w:rsidRPr="007A2CE6">
        <w:rPr>
          <w:rFonts w:eastAsia="Calibri"/>
          <w:color w:val="000000"/>
          <w:lang w:eastAsia="en-US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244995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FD4838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 Содержание воспитания, в соответствии с Федеральным Законом от 29.12.2012 №273-ФЗ «Об образовании в Российской Федерации», «…должно содействовать взаимопониманию и сотрудничеству между людьми, народами независимо от расовой, национальной, </w:t>
      </w:r>
      <w:r w:rsidRPr="007A2CE6">
        <w:rPr>
          <w:rFonts w:ascii="Times New Roman" w:hAnsi="Times New Roman" w:cs="Times New Roman"/>
          <w:sz w:val="24"/>
          <w:szCs w:val="24"/>
        </w:rPr>
        <w:lastRenderedPageBreak/>
        <w:t>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FD4838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:rsidR="00244995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- в усвоении им знаний основных норм, которые общество выработало на основе                        базовых ценностей современного общества (в усвоении ими социально значимых знаний);                                                                                                                                                        - в развитии его позитивных отношений к этим ценностям (в развитии</w:t>
      </w:r>
      <w:r w:rsidRPr="007A2CE6">
        <w:rPr>
          <w:rFonts w:ascii="Times New Roman" w:hAnsi="Times New Roman" w:cs="Times New Roman"/>
          <w:sz w:val="24"/>
          <w:szCs w:val="24"/>
        </w:rPr>
        <w:sym w:font="Symbol" w:char="F02D"/>
      </w:r>
      <w:r w:rsidRPr="007A2CE6">
        <w:rPr>
          <w:rFonts w:ascii="Times New Roman" w:hAnsi="Times New Roman" w:cs="Times New Roman"/>
          <w:sz w:val="24"/>
          <w:szCs w:val="24"/>
        </w:rPr>
        <w:t xml:space="preserve"> их социально значимых отношений);  </w:t>
      </w:r>
    </w:p>
    <w:p w:rsidR="00FD4838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FD4838" w:rsidRPr="007A2CE6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     Главной задачей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FD4838" w:rsidRDefault="0024499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      Задачи воспитания формируются для каждого возрастного периода (от 0 до 3 лет, от 3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:rsidR="0014067B" w:rsidRPr="001A7B3C" w:rsidRDefault="0014067B" w:rsidP="0014067B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B3C">
        <w:rPr>
          <w:rFonts w:ascii="Times New Roman" w:hAnsi="Times New Roman" w:cs="Times New Roman"/>
          <w:b/>
          <w:sz w:val="24"/>
          <w:szCs w:val="24"/>
        </w:rPr>
        <w:t>Планируемые результаты воспитания в соответствии с образовательными областями</w:t>
      </w:r>
    </w:p>
    <w:p w:rsidR="0014067B" w:rsidRDefault="0014067B" w:rsidP="0014067B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14067B" w:rsidRPr="00A46EF6" w:rsidTr="00B2555E">
        <w:tc>
          <w:tcPr>
            <w:tcW w:w="4785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</w:p>
        </w:tc>
        <w:tc>
          <w:tcPr>
            <w:tcW w:w="4786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  <w:b/>
              </w:rPr>
              <w:t>Планируемые результаты воспитания</w:t>
            </w:r>
          </w:p>
        </w:tc>
      </w:tr>
      <w:tr w:rsidR="0014067B" w:rsidRPr="00A46EF6" w:rsidTr="00B2555E">
        <w:tc>
          <w:tcPr>
            <w:tcW w:w="4785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 xml:space="preserve">Социально-коммуникативное развитие. </w:t>
            </w:r>
          </w:p>
        </w:tc>
        <w:tc>
          <w:tcPr>
            <w:tcW w:w="4786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>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</w:tr>
      <w:tr w:rsidR="0014067B" w:rsidRPr="00A46EF6" w:rsidTr="00B2555E">
        <w:tc>
          <w:tcPr>
            <w:tcW w:w="4785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4786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      </w:r>
            <w:r w:rsidRPr="00A46EF6">
              <w:rPr>
                <w:rFonts w:ascii="Times New Roman" w:hAnsi="Times New Roman" w:cs="Times New Roman"/>
              </w:rPr>
              <w:lastRenderedPageBreak/>
      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</w:tc>
      </w:tr>
      <w:tr w:rsidR="0014067B" w:rsidRPr="00A46EF6" w:rsidTr="00B2555E">
        <w:tc>
          <w:tcPr>
            <w:tcW w:w="4785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lastRenderedPageBreak/>
              <w:t xml:space="preserve">Речевое развитие </w:t>
            </w:r>
          </w:p>
        </w:tc>
        <w:tc>
          <w:tcPr>
            <w:tcW w:w="4786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</w:t>
            </w:r>
          </w:p>
        </w:tc>
      </w:tr>
      <w:tr w:rsidR="0014067B" w:rsidRPr="00A46EF6" w:rsidTr="00B2555E">
        <w:tc>
          <w:tcPr>
            <w:tcW w:w="4785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>Художественно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46EF6">
              <w:rPr>
                <w:rFonts w:ascii="Times New Roman" w:hAnsi="Times New Roman" w:cs="Times New Roman"/>
              </w:rPr>
              <w:t xml:space="preserve">эстетическое </w:t>
            </w:r>
          </w:p>
        </w:tc>
        <w:tc>
          <w:tcPr>
            <w:tcW w:w="4786" w:type="dxa"/>
          </w:tcPr>
          <w:p w:rsidR="0014067B" w:rsidRPr="00A46EF6" w:rsidRDefault="0014067B" w:rsidP="00B2555E">
            <w:pPr>
              <w:spacing w:line="24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46EF6">
              <w:rPr>
                <w:rFonts w:ascii="Times New Roman" w:hAnsi="Times New Roman" w:cs="Times New Roman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развитие литературы, фольклора; стимулирование сопереживания персонажам художественных произведений</w:t>
            </w:r>
          </w:p>
        </w:tc>
      </w:tr>
    </w:tbl>
    <w:p w:rsidR="0014067B" w:rsidRPr="007A2CE6" w:rsidRDefault="0014067B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A25" w:rsidRPr="007A2CE6" w:rsidRDefault="00847A25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426" w:rsidRPr="007A2CE6" w:rsidRDefault="00B31E42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1.3.1</w:t>
      </w:r>
      <w:r w:rsidR="00847A25" w:rsidRPr="007A2CE6">
        <w:rPr>
          <w:rFonts w:ascii="Times New Roman" w:hAnsi="Times New Roman" w:cs="Times New Roman"/>
          <w:b/>
          <w:sz w:val="24"/>
          <w:szCs w:val="24"/>
        </w:rPr>
        <w:t>. Общие требования к личностным результатам выпускников образовательной организации, осуществляющей образовательный процесс на уровне ДО.</w:t>
      </w:r>
      <w:r w:rsidR="00847A25" w:rsidRPr="007A2CE6">
        <w:rPr>
          <w:rFonts w:ascii="Times New Roman" w:hAnsi="Times New Roman" w:cs="Times New Roman"/>
          <w:sz w:val="24"/>
          <w:szCs w:val="24"/>
        </w:rPr>
        <w:t xml:space="preserve"> </w:t>
      </w:r>
      <w:r w:rsidR="00185426" w:rsidRPr="007A2CE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4838" w:rsidRPr="007A2CE6" w:rsidRDefault="00185426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sz w:val="24"/>
          <w:szCs w:val="24"/>
        </w:rPr>
        <w:t xml:space="preserve">   </w:t>
      </w:r>
      <w:r w:rsidR="00847A25" w:rsidRPr="007A2CE6">
        <w:rPr>
          <w:rFonts w:ascii="Times New Roman" w:hAnsi="Times New Roman" w:cs="Times New Roman"/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представлены в виде двух сводных портретов – выпускника ДОО и гражданина России, окончившего обучение в образовательных организациях. Этот образ гражданина зарождается именно в дошкольном детстве, и, если какие-либо линии развития не будут заложены в детстве, это может отрицательно сказаться на гармоничном развитии человека в будущем.</w:t>
      </w:r>
    </w:p>
    <w:p w:rsidR="00185426" w:rsidRPr="007A2CE6" w:rsidRDefault="00B31E42" w:rsidP="007A2CE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1.3.2</w:t>
      </w:r>
      <w:r w:rsidR="00185426" w:rsidRPr="007A2CE6">
        <w:rPr>
          <w:rFonts w:ascii="Times New Roman" w:hAnsi="Times New Roman" w:cs="Times New Roman"/>
          <w:b/>
          <w:sz w:val="24"/>
          <w:szCs w:val="24"/>
        </w:rPr>
        <w:t>. Портрет выпускника образовательной организации, осуществляющей образовательный процесс на уровне ДО</w:t>
      </w:r>
    </w:p>
    <w:tbl>
      <w:tblPr>
        <w:tblStyle w:val="ab"/>
        <w:tblW w:w="10632" w:type="dxa"/>
        <w:tblInd w:w="-885" w:type="dxa"/>
        <w:tblLook w:val="04A0"/>
      </w:tblPr>
      <w:tblGrid>
        <w:gridCol w:w="2924"/>
        <w:gridCol w:w="2242"/>
        <w:gridCol w:w="2972"/>
        <w:gridCol w:w="2494"/>
      </w:tblGrid>
      <w:tr w:rsidR="00185426" w:rsidTr="00E72E40">
        <w:tc>
          <w:tcPr>
            <w:tcW w:w="2924" w:type="dxa"/>
          </w:tcPr>
          <w:p w:rsidR="00185426" w:rsidRPr="00185426" w:rsidRDefault="00185426" w:rsidP="0018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Гражданина России 2035 года</w:t>
            </w:r>
            <w:r w:rsidRPr="00185426">
              <w:rPr>
                <w:rFonts w:ascii="Times New Roman" w:hAnsi="Times New Roman" w:cs="Times New Roman"/>
                <w:sz w:val="24"/>
                <w:szCs w:val="24"/>
              </w:rPr>
              <w:t xml:space="preserve"> (общие характеристики) </w:t>
            </w:r>
          </w:p>
        </w:tc>
        <w:tc>
          <w:tcPr>
            <w:tcW w:w="2242" w:type="dxa"/>
          </w:tcPr>
          <w:p w:rsidR="00185426" w:rsidRPr="00CB6721" w:rsidRDefault="00185426" w:rsidP="00D97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направления воспитания духовно</w:t>
            </w:r>
            <w:r w:rsidR="00CB6721"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нравственных ценностей на уровне дошкольного образования</w:t>
            </w:r>
          </w:p>
        </w:tc>
        <w:tc>
          <w:tcPr>
            <w:tcW w:w="2972" w:type="dxa"/>
          </w:tcPr>
          <w:p w:rsidR="00185426" w:rsidRDefault="00CB672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выпускника ОУ</w:t>
            </w:r>
            <w:r w:rsidR="00185426"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, осуществляющих образовательный процесс на уровне дошкольного образования.</w:t>
            </w:r>
            <w:r w:rsidR="00185426" w:rsidRPr="00185426">
              <w:rPr>
                <w:rFonts w:ascii="Times New Roman" w:hAnsi="Times New Roman" w:cs="Times New Roman"/>
                <w:sz w:val="24"/>
                <w:szCs w:val="24"/>
              </w:rPr>
              <w:t xml:space="preserve"> (уточнён</w:t>
            </w:r>
            <w:r w:rsidR="0071434A">
              <w:rPr>
                <w:rFonts w:ascii="Times New Roman" w:hAnsi="Times New Roman" w:cs="Times New Roman"/>
                <w:sz w:val="24"/>
                <w:szCs w:val="24"/>
              </w:rPr>
              <w:t>ные характеристики</w:t>
            </w:r>
            <w:r w:rsidR="00185426" w:rsidRPr="00185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</w:tcPr>
          <w:p w:rsidR="00185426" w:rsidRPr="00CB6721" w:rsidRDefault="00185426" w:rsidP="00D97C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85426" w:rsidTr="00E72E40">
        <w:tc>
          <w:tcPr>
            <w:tcW w:w="2924" w:type="dxa"/>
          </w:tcPr>
          <w:p w:rsidR="00185426" w:rsidRPr="00AF61DA" w:rsidRDefault="0071434A" w:rsidP="00CB6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  <w:b/>
              </w:rPr>
              <w:t>1. 1. Патриотизм</w:t>
            </w:r>
            <w:r w:rsidRPr="00AF61DA">
              <w:rPr>
                <w:rFonts w:ascii="Times New Roman" w:hAnsi="Times New Roman" w:cs="Times New Roman"/>
              </w:rPr>
              <w:t xml:space="preserve">. Хранящий верность идеалам Отечества, гражданского общества, демократии, гуманизма, мира во всем </w:t>
            </w:r>
            <w:r w:rsidRPr="00AF61DA">
              <w:rPr>
                <w:rFonts w:ascii="Times New Roman" w:hAnsi="Times New Roman" w:cs="Times New Roman"/>
              </w:rPr>
              <w:lastRenderedPageBreak/>
              <w:t>мире. Действующий в интересах обеспечения безопасности и благополучия России, сохранения родной культуры, исторической памяти и преемственности на основе любви к Отечеству, малой родине</w:t>
            </w:r>
            <w:r w:rsidR="00CB6721">
              <w:rPr>
                <w:rFonts w:ascii="Times New Roman" w:hAnsi="Times New Roman" w:cs="Times New Roman"/>
              </w:rPr>
              <w:t xml:space="preserve">, </w:t>
            </w:r>
            <w:r w:rsidR="00CB6721" w:rsidRPr="00CB6721">
              <w:rPr>
                <w:rFonts w:ascii="Times New Roman" w:hAnsi="Times New Roman" w:cs="Times New Roman"/>
              </w:rPr>
              <w:t>сопричастности к многонациональному народу России, принятия традиционных духовно-нравственных ценностей человеческой жизни, семьи, человечества, уважения к традиционным религиям России. Уважающий прошлое родной страны и устремлённый в будущее</w:t>
            </w:r>
            <w:r w:rsidR="00CB6721">
              <w:t>.</w:t>
            </w:r>
          </w:p>
        </w:tc>
        <w:tc>
          <w:tcPr>
            <w:tcW w:w="2242" w:type="dxa"/>
          </w:tcPr>
          <w:p w:rsidR="00185426" w:rsidRDefault="00CB672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DA">
              <w:rPr>
                <w:rFonts w:ascii="Times New Roman" w:hAnsi="Times New Roman" w:cs="Times New Roman"/>
              </w:rPr>
              <w:lastRenderedPageBreak/>
              <w:t>Формирование основ гражданской идентичности. Формирование семейных ценностей</w:t>
            </w:r>
          </w:p>
        </w:tc>
        <w:tc>
          <w:tcPr>
            <w:tcW w:w="2972" w:type="dxa"/>
          </w:tcPr>
          <w:p w:rsidR="00185426" w:rsidRPr="00CB6721" w:rsidRDefault="00CB672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</w:rPr>
              <w:t xml:space="preserve">1.1. Любящий свою семью, принимающий ее ценности и поддерживающий традиции. 1.2. Любящий свою малую Родину и имеющий </w:t>
            </w:r>
            <w:r w:rsidRPr="00CB6721">
              <w:rPr>
                <w:rFonts w:ascii="Times New Roman" w:hAnsi="Times New Roman" w:cs="Times New Roman"/>
              </w:rPr>
              <w:lastRenderedPageBreak/>
              <w:t>представление о России в мире, испытывающий симпатии и уважение к людям разных национальностей. 1.3. Эмоционально и уважительно реагирующий на государственные символы; демонстрирующий интерес и уважение к государственным праздникам и важнейшим событиям в жизни России, места, в котором он живет. 1.4. Активно участвующий в делах семьи, группы детского сада, своей малой Родины (города, села).</w:t>
            </w:r>
          </w:p>
        </w:tc>
        <w:tc>
          <w:tcPr>
            <w:tcW w:w="2494" w:type="dxa"/>
          </w:tcPr>
          <w:p w:rsidR="00185426" w:rsidRPr="00CB6721" w:rsidRDefault="00CB6721" w:rsidP="00D97CEA">
            <w:pPr>
              <w:jc w:val="both"/>
              <w:rPr>
                <w:rFonts w:ascii="Times New Roman" w:hAnsi="Times New Roman" w:cs="Times New Roman"/>
              </w:rPr>
            </w:pPr>
            <w:r w:rsidRPr="00CB6721">
              <w:rPr>
                <w:rFonts w:ascii="Times New Roman" w:hAnsi="Times New Roman" w:cs="Times New Roman"/>
              </w:rPr>
              <w:lastRenderedPageBreak/>
              <w:t>имеет представления о семейных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ценностях, семейных традициях, бережном отношение к ним;  проявляет </w:t>
            </w:r>
            <w:r w:rsidRPr="00CB6721">
              <w:rPr>
                <w:rFonts w:ascii="Times New Roman" w:hAnsi="Times New Roman" w:cs="Times New Roman"/>
              </w:rPr>
              <w:lastRenderedPageBreak/>
              <w:t>нравственные чувства,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эмоционально-ценностное отношение к семье;  проявляет ценностное отношение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к прошлому и будущему – своему, своей семьи, своей страны;  проявляет уважительное отношение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к родителям, к старшим, заботливое</w:t>
            </w:r>
          </w:p>
          <w:p w:rsidR="00CB6721" w:rsidRPr="00CB6721" w:rsidRDefault="00CB672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21">
              <w:rPr>
                <w:rFonts w:ascii="Times New Roman" w:hAnsi="Times New Roman" w:cs="Times New Roman"/>
              </w:rPr>
              <w:t>отношение к младшим;  имеет первичные представления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о гражданских ценностях, ценностях истории, основанных на национальных традициях, связи поколений, уважении к героям России;  знает символы государства – Флаг, Герб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Российской Федерации и символику субъекта Российской Федерации, в которой находится образовательная организация;  проявляет высшие нравственные чувства: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патриотизм, уважение к правам и обязанностям человека;  имеет начальные представления о правах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и обязанностях человека, гражданина, семьянина, товарища.  проявляет познавательный интерес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и уважение к важнейшим событиям истории России и ее народов, к героям России;  проявляет интерес к государственным</w:t>
            </w:r>
            <w:r w:rsidRPr="00CB6721">
              <w:rPr>
                <w:rFonts w:ascii="Times New Roman" w:hAnsi="Times New Roman" w:cs="Times New Roman"/>
              </w:rPr>
              <w:sym w:font="Symbol" w:char="F02D"/>
            </w:r>
            <w:r w:rsidRPr="00CB6721">
              <w:rPr>
                <w:rFonts w:ascii="Times New Roman" w:hAnsi="Times New Roman" w:cs="Times New Roman"/>
              </w:rPr>
              <w:t xml:space="preserve"> праздникам и имеет желание участвовать в праздниках и их организации в ОУ</w:t>
            </w:r>
          </w:p>
        </w:tc>
      </w:tr>
      <w:tr w:rsidR="00185426" w:rsidTr="00E72E40">
        <w:tc>
          <w:tcPr>
            <w:tcW w:w="2924" w:type="dxa"/>
          </w:tcPr>
          <w:p w:rsidR="00185426" w:rsidRPr="001310C4" w:rsidRDefault="00CB672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C4">
              <w:rPr>
                <w:rFonts w:ascii="Times New Roman" w:hAnsi="Times New Roman" w:cs="Times New Roman"/>
              </w:rPr>
              <w:lastRenderedPageBreak/>
              <w:t xml:space="preserve">2. Гражданская позиция и правосознание. Активно и </w:t>
            </w:r>
            <w:r w:rsidRPr="001310C4">
              <w:rPr>
                <w:rFonts w:ascii="Times New Roman" w:hAnsi="Times New Roman" w:cs="Times New Roman"/>
              </w:rPr>
              <w:lastRenderedPageBreak/>
              <w:t>сознательно принимающий участие в достижении национальных целей развития России в различных сферах социальной</w:t>
            </w:r>
            <w:r w:rsidR="001310C4" w:rsidRPr="001310C4">
              <w:rPr>
                <w:rFonts w:ascii="Times New Roman" w:hAnsi="Times New Roman" w:cs="Times New Roman"/>
              </w:rPr>
              <w:t xml:space="preserve"> </w:t>
            </w:r>
            <w:r w:rsidRPr="001310C4">
              <w:rPr>
                <w:rFonts w:ascii="Times New Roman" w:hAnsi="Times New Roman" w:cs="Times New Roman"/>
              </w:rPr>
              <w:t>жизни и экономики, участвующий в деятельности общественных объединениях, волонтёрских и благотворительных проектах. Принимающий и учитывающий в своих действиях ценность и неповторимость, права и свободы других людей на основе развитого правосознания</w:t>
            </w:r>
          </w:p>
        </w:tc>
        <w:tc>
          <w:tcPr>
            <w:tcW w:w="2242" w:type="dxa"/>
          </w:tcPr>
          <w:p w:rsidR="00185426" w:rsidRPr="001310C4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C4">
              <w:rPr>
                <w:rFonts w:ascii="Times New Roman" w:hAnsi="Times New Roman" w:cs="Times New Roman"/>
              </w:rPr>
              <w:lastRenderedPageBreak/>
              <w:t xml:space="preserve">Формирование основ гражданской </w:t>
            </w:r>
            <w:r w:rsidRPr="001310C4">
              <w:rPr>
                <w:rFonts w:ascii="Times New Roman" w:hAnsi="Times New Roman" w:cs="Times New Roman"/>
              </w:rPr>
              <w:lastRenderedPageBreak/>
              <w:t>идентичности. Развитие основ нравственной культуры. Формирование основ межэтнического взаимодействия</w:t>
            </w:r>
          </w:p>
        </w:tc>
        <w:tc>
          <w:tcPr>
            <w:tcW w:w="2972" w:type="dxa"/>
          </w:tcPr>
          <w:p w:rsidR="00185426" w:rsidRPr="001310C4" w:rsidRDefault="001310C4" w:rsidP="00D97CEA">
            <w:pPr>
              <w:jc w:val="both"/>
              <w:rPr>
                <w:rFonts w:ascii="Times New Roman" w:hAnsi="Times New Roman" w:cs="Times New Roman"/>
              </w:rPr>
            </w:pPr>
            <w:r w:rsidRPr="001310C4">
              <w:rPr>
                <w:rFonts w:ascii="Times New Roman" w:hAnsi="Times New Roman" w:cs="Times New Roman"/>
              </w:rPr>
              <w:lastRenderedPageBreak/>
              <w:t xml:space="preserve">2.1. Уважающий этнокультурные, </w:t>
            </w:r>
            <w:r w:rsidRPr="001310C4">
              <w:rPr>
                <w:rFonts w:ascii="Times New Roman" w:hAnsi="Times New Roman" w:cs="Times New Roman"/>
              </w:rPr>
              <w:lastRenderedPageBreak/>
              <w:t>религиозные особенности других людей (сверстников, взрослых). 2.2. Принимающий ценность человеческой жизни и неповторимость прав и свобод других людей.</w:t>
            </w:r>
          </w:p>
          <w:p w:rsidR="001310C4" w:rsidRPr="001310C4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C4">
              <w:rPr>
                <w:rFonts w:ascii="Times New Roman" w:hAnsi="Times New Roman" w:cs="Times New Roman"/>
              </w:rPr>
              <w:t>2.3. Доброжелательный по отношению к другим людям, включая людей с ОВЗ, эмоционально отзывчивый, проявляющий понимание и сопереживание, готовый оказать посильную помощь нуждающимся в ней сверстникам и взрослым. 2.4. Знающий и понимающий основы правовых норм, регулирующих отношения между людьми. 2.5. Способный к оценке своих действий и высказываний, оценке их влияния на других людей. 2.6. Осознающий и принимающий элементы гендерной идентичности, психологических и поведенческих особенностей человека определенного пола, включая типичное ролевое поведение.</w:t>
            </w:r>
          </w:p>
        </w:tc>
        <w:tc>
          <w:tcPr>
            <w:tcW w:w="2494" w:type="dxa"/>
          </w:tcPr>
          <w:p w:rsidR="00185426" w:rsidRPr="001310C4" w:rsidRDefault="001310C4" w:rsidP="00D97CEA">
            <w:pPr>
              <w:jc w:val="both"/>
              <w:rPr>
                <w:rFonts w:ascii="Times New Roman" w:hAnsi="Times New Roman" w:cs="Times New Roman"/>
              </w:rPr>
            </w:pPr>
            <w:r w:rsidRPr="001310C4">
              <w:rPr>
                <w:rFonts w:ascii="Times New Roman" w:hAnsi="Times New Roman" w:cs="Times New Roman"/>
              </w:rPr>
              <w:lastRenderedPageBreak/>
              <w:t>имеет представления об этических нормах</w:t>
            </w:r>
            <w:r w:rsidRPr="001310C4">
              <w:rPr>
                <w:rFonts w:ascii="Times New Roman" w:hAnsi="Times New Roman" w:cs="Times New Roman"/>
              </w:rPr>
              <w:sym w:font="Symbol" w:char="F02D"/>
            </w:r>
            <w:r w:rsidRPr="001310C4">
              <w:rPr>
                <w:rFonts w:ascii="Times New Roman" w:hAnsi="Times New Roman" w:cs="Times New Roman"/>
              </w:rPr>
              <w:t xml:space="preserve"> </w:t>
            </w:r>
            <w:r w:rsidRPr="001310C4">
              <w:rPr>
                <w:rFonts w:ascii="Times New Roman" w:hAnsi="Times New Roman" w:cs="Times New Roman"/>
              </w:rPr>
              <w:lastRenderedPageBreak/>
              <w:t>взаимоотношений между людьми разных этносов, носителями разных убеждений, представителями различных культур.  имеет первичные представления</w:t>
            </w:r>
            <w:r w:rsidRPr="001310C4">
              <w:rPr>
                <w:rFonts w:ascii="Times New Roman" w:hAnsi="Times New Roman" w:cs="Times New Roman"/>
              </w:rPr>
              <w:sym w:font="Symbol" w:char="F02D"/>
            </w:r>
            <w:r w:rsidRPr="001310C4">
              <w:rPr>
                <w:rFonts w:ascii="Times New Roman" w:hAnsi="Times New Roman" w:cs="Times New Roman"/>
              </w:rPr>
              <w:t xml:space="preserve"> о многонациональности России, об этнокультурных традициях, фольклоре</w:t>
            </w:r>
          </w:p>
          <w:p w:rsidR="001310C4" w:rsidRPr="001310C4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C4">
              <w:rPr>
                <w:rFonts w:ascii="Times New Roman" w:hAnsi="Times New Roman" w:cs="Times New Roman"/>
              </w:rPr>
              <w:t>народов России.  понимает, что все люди имеют равные</w:t>
            </w:r>
            <w:r w:rsidRPr="001310C4">
              <w:rPr>
                <w:rFonts w:ascii="Times New Roman" w:hAnsi="Times New Roman" w:cs="Times New Roman"/>
              </w:rPr>
              <w:sym w:font="Symbol" w:char="F02D"/>
            </w:r>
            <w:r w:rsidRPr="001310C4">
              <w:rPr>
                <w:rFonts w:ascii="Times New Roman" w:hAnsi="Times New Roman" w:cs="Times New Roman"/>
              </w:rPr>
              <w:t xml:space="preserve"> права и могут выступать за них.</w:t>
            </w:r>
          </w:p>
        </w:tc>
      </w:tr>
      <w:tr w:rsidR="00185426" w:rsidTr="00E72E40">
        <w:tc>
          <w:tcPr>
            <w:tcW w:w="2924" w:type="dxa"/>
          </w:tcPr>
          <w:p w:rsidR="00185426" w:rsidRPr="000446DF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lastRenderedPageBreak/>
              <w:t xml:space="preserve">3. Социальная направленность и зрелость. Проявляющий самостоятельность и ответственность в постановке и достижении жизненных целей, активность, честность и принципиальность в общественной сфере, нетерпимость к проявлениям непрофессионализма в трудовой деятельности, уважение и признание ценности каждой человеческой личности, сочувствие и деятельное сострадание к другим людям. Сознательно и творчески проектирующий свой жизненный путь, использующий для разрешения проблем и достижения целей средства саморегуляции, самоорганизации и </w:t>
            </w:r>
            <w:r w:rsidRPr="000446DF">
              <w:rPr>
                <w:rFonts w:ascii="Times New Roman" w:hAnsi="Times New Roman" w:cs="Times New Roman"/>
              </w:rPr>
              <w:lastRenderedPageBreak/>
              <w:t>рефлексии.</w:t>
            </w:r>
          </w:p>
        </w:tc>
        <w:tc>
          <w:tcPr>
            <w:tcW w:w="2242" w:type="dxa"/>
          </w:tcPr>
          <w:p w:rsidR="00185426" w:rsidRPr="000446DF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lastRenderedPageBreak/>
              <w:t>Развитие основ нравственной культуры. Формирование основ межэтнического взаимодействия.</w:t>
            </w:r>
          </w:p>
        </w:tc>
        <w:tc>
          <w:tcPr>
            <w:tcW w:w="2972" w:type="dxa"/>
          </w:tcPr>
          <w:p w:rsidR="00185426" w:rsidRPr="000446DF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t xml:space="preserve">3.1. Имеющий начальные представления о нравственных ценностях в отношении общества, сверстников, взрослых, природного и предметного окружения и себя самого в окружающем мире. 3.2. Проявляющий разнообразные морально-нравственные чувства, эмоционально-ценностное отношение к окружающим людям, природе и предметному миру, к самому себе (гордость, удовлетворённость, стыд, доброжелательность и т.д.). 3.3. Начинающий осознавать себя (свое «Я») в соответствии с семейными, национальными, нравственными ценностями и нормами и правилами поведения. 3.4. Различающий основные проявления добра и зла, </w:t>
            </w:r>
            <w:r w:rsidRPr="000446DF">
              <w:rPr>
                <w:rFonts w:ascii="Times New Roman" w:hAnsi="Times New Roman" w:cs="Times New Roman"/>
              </w:rPr>
              <w:lastRenderedPageBreak/>
              <w:t>принимает и уважает ценности общества, правдивый, искренний, способный к сочувствию и заботе, к нравственному поступку, проявляет ответственность за свои действия и поведение.</w:t>
            </w:r>
          </w:p>
        </w:tc>
        <w:tc>
          <w:tcPr>
            <w:tcW w:w="2494" w:type="dxa"/>
          </w:tcPr>
          <w:p w:rsidR="00185426" w:rsidRPr="000446DF" w:rsidRDefault="001310C4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lastRenderedPageBreak/>
              <w:t>имеет первичные представления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о нравственных ценностях в отношении общества, сверстников, взрослых, предметного мира и себя в этом мире;  проявляет нравственные чувства,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эмоционально-ценностного отношения к окружающим людям, предметному миру, к себе;  испытывает чувства гордости,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удовлетворенности, стыда от своих поступков, действий и поведения; доброжелательный, умеющий слушать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и слышать собеседника, обосновывать свое мнение;  способный выразить себя в игровой,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досуговой </w:t>
            </w:r>
            <w:r w:rsidRPr="000446DF">
              <w:rPr>
                <w:rFonts w:ascii="Times New Roman" w:hAnsi="Times New Roman" w:cs="Times New Roman"/>
              </w:rPr>
              <w:lastRenderedPageBreak/>
              <w:t>деятельности и поведении в соответствии с нравственными ценностями:  самостоятельно применяет усвоенные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  преобразует полученные знания и способы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деятельности, изменяет поведение и стиль общения со взрослыми и сверстниками в зависимости от ситуации;  способен к творческому поведению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в новых ситуациях в соответствии с принятой системой ценностей;  выражает познавательный интерес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к отношениям, поведению людей, стремление их осмысливать, оценивать в соответствии с усвоенными нравственными нормами и ценностями;  задает вопросы взрослым;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 экспериментирует в сфере установления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отношений, определения позиции в собственном поведении;  способен самостоятельно действовать,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в случае затруднений обращаться за помощью;  осознает </w:t>
            </w:r>
            <w:r w:rsidR="000446DF" w:rsidRPr="000446DF">
              <w:rPr>
                <w:rFonts w:ascii="Times New Roman" w:hAnsi="Times New Roman" w:cs="Times New Roman"/>
              </w:rPr>
              <w:lastRenderedPageBreak/>
              <w:t>возможности совместного поиска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выхода из сложившейся проблемной ситуации или принятия решений;  использует тактики разговорной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дисциплины (спокойно сидеть, слушать, дать возможность высказаться);  умеет слушать и уважать мнения других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людей;  умеет пойти навстречу другому при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несовпадающих интересах и мнениях, найти компромисс и совместно прийти к решению, которое поможет достигнуть баланса интересов;  пытается соотнести свое поведение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с правилами и нормами общества;  осознает свое эмоциональное состояние;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 имеет свое мнение, может его обосновать;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 осознает, что существует возможность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влияния на свое окружение, достижения чего-либо и необходимость нести за это ответственность, что способствует постепенному приобретению навыка принимать осознанные решения;  имеет начальные способности управлять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своим поведением, планировать свои действия:  старается не нарушать правила поведения,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испытывает чувство неловкости, стыда в ситуациях, где его поведение. неблаговидно;  поведение в основном определяется</w:t>
            </w:r>
            <w:r w:rsidR="000446DF" w:rsidRPr="000446DF">
              <w:rPr>
                <w:rFonts w:ascii="Times New Roman" w:hAnsi="Times New Roman" w:cs="Times New Roman"/>
              </w:rPr>
              <w:sym w:font="Symbol" w:char="F02D"/>
            </w:r>
            <w:r w:rsidR="000446DF" w:rsidRPr="000446DF">
              <w:rPr>
                <w:rFonts w:ascii="Times New Roman" w:hAnsi="Times New Roman" w:cs="Times New Roman"/>
              </w:rPr>
              <w:t xml:space="preserve"> представлениями о хороших и плохих </w:t>
            </w:r>
            <w:r w:rsidR="000446DF" w:rsidRPr="000446DF">
              <w:rPr>
                <w:rFonts w:ascii="Times New Roman" w:hAnsi="Times New Roman" w:cs="Times New Roman"/>
              </w:rPr>
              <w:lastRenderedPageBreak/>
              <w:t>поступках.</w:t>
            </w:r>
          </w:p>
        </w:tc>
      </w:tr>
      <w:tr w:rsidR="00185426" w:rsidTr="00E72E40">
        <w:tc>
          <w:tcPr>
            <w:tcW w:w="2924" w:type="dxa"/>
          </w:tcPr>
          <w:p w:rsidR="00185426" w:rsidRPr="000446DF" w:rsidRDefault="000446D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lastRenderedPageBreak/>
              <w:t>4. Интеллектуальная самостоятельность. Системно, креативно и критически мыслящий, активно и целенаправленно познающий мир, самореализующийся в профессиональной и личностной сферах на основе этических и эстетических идеалов</w:t>
            </w:r>
          </w:p>
        </w:tc>
        <w:tc>
          <w:tcPr>
            <w:tcW w:w="2242" w:type="dxa"/>
          </w:tcPr>
          <w:p w:rsidR="00185426" w:rsidRPr="000446DF" w:rsidRDefault="00185426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:rsidR="00185426" w:rsidRPr="000446DF" w:rsidRDefault="000446D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t xml:space="preserve">4.1. Способный выразить себя в разных видах деятельности (игровой, трудовой, учебной и пр.) в соответствии с нравственными ценностями и нормами. 4.2. Проявляющий личностные качества, способствующие познанию, активной социальной деятельности: инициативный, самостоятельный, креативный, любознательный, наблюдательный, испытывающий потребность в самовыражении, в том числе творческом. 4.3. Активный, проявляющий самостоятельность и инициативу в познавательной, игровой, коммуникативной и продуктивных видах деятельности и в самообслуживании . 4.4. Способный чувствовать прекрасное в быту, природе, поступках, искусстве, стремящийся к отображению прекрасного в продуктивных видах деятельности, обладающий основами художественноэстетического вкуса. Эмоциональноотзывчивый к душевной и физической красоте человека, окружающего мира, произведений искусства. 4.5. Способный к самостоятельному поиску решений в зависимости от знакомых жизненных ситуаций. 4.6. Мотивированный к посильной проектной и исследовательской деятельности экспериментированию, открытиям, проявляющий любопытство и стремление к самостоятельному решению интеллектуальных и практических задач. 4.7. Не принимающий действия и </w:t>
            </w:r>
            <w:r w:rsidRPr="000446DF">
              <w:rPr>
                <w:rFonts w:ascii="Times New Roman" w:hAnsi="Times New Roman" w:cs="Times New Roman"/>
              </w:rPr>
              <w:lastRenderedPageBreak/>
              <w:t>поступки, противоречащие нормам нравственности и культуры поведения</w:t>
            </w:r>
          </w:p>
        </w:tc>
        <w:tc>
          <w:tcPr>
            <w:tcW w:w="2494" w:type="dxa"/>
          </w:tcPr>
          <w:p w:rsidR="00185426" w:rsidRDefault="000446D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6DF">
              <w:rPr>
                <w:rFonts w:ascii="Times New Roman" w:hAnsi="Times New Roman" w:cs="Times New Roman"/>
              </w:rPr>
              <w:lastRenderedPageBreak/>
              <w:t>проявляет любознательность и интерес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к поиску и открытию информации, способствующей осознанию и обретению своего места в обществе (коллективе сверстников в детском саду и новых общностях, в кругу знакомых и незнакомых взрослых);  проявляет инициативу по улучшению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качества жизни окружающих людей в процессе постановки и посильного решения практических проблем в реализации собственных проектных замыслов;  проявляет инициативу в получении новой</w:t>
            </w:r>
            <w:r w:rsidRPr="000446DF">
              <w:rPr>
                <w:rFonts w:ascii="Times New Roman" w:hAnsi="Times New Roman" w:cs="Times New Roman"/>
              </w:rPr>
              <w:sym w:font="Symbol" w:char="F02D"/>
            </w:r>
            <w:r w:rsidRPr="000446DF">
              <w:rPr>
                <w:rFonts w:ascii="Times New Roman" w:hAnsi="Times New Roman" w:cs="Times New Roman"/>
              </w:rPr>
              <w:t xml:space="preserve"> информации и практического опыта, мотивируя ее потребностью в саморазвитии и желанием помогать другим людям, взаимодействовать с ними в решении посильных, но серьезных</w:t>
            </w:r>
            <w:r>
              <w:t xml:space="preserve"> </w:t>
            </w:r>
            <w:r w:rsidRPr="00804FEF">
              <w:rPr>
                <w:rFonts w:ascii="Times New Roman" w:hAnsi="Times New Roman" w:cs="Times New Roman"/>
              </w:rPr>
              <w:t>общественных задач.</w:t>
            </w:r>
          </w:p>
        </w:tc>
      </w:tr>
      <w:tr w:rsidR="00185426" w:rsidTr="00E72E40">
        <w:tc>
          <w:tcPr>
            <w:tcW w:w="2924" w:type="dxa"/>
          </w:tcPr>
          <w:p w:rsidR="00185426" w:rsidRPr="0070044B" w:rsidRDefault="00804FE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4B">
              <w:rPr>
                <w:rFonts w:ascii="Times New Roman" w:hAnsi="Times New Roman" w:cs="Times New Roman"/>
              </w:rPr>
              <w:lastRenderedPageBreak/>
              <w:t>5. Зрелое сетевое поведение. Эффективно и уверенно осуществляющий сетевую коммуникацию и взаимодействие на основе правил сетевой культуры и сетевой этики, управляющий собственной репутацией в сетевой среде, формирующий «здоровый» цифровой след</w:t>
            </w:r>
          </w:p>
        </w:tc>
        <w:tc>
          <w:tcPr>
            <w:tcW w:w="2242" w:type="dxa"/>
          </w:tcPr>
          <w:p w:rsidR="00185426" w:rsidRPr="0070044B" w:rsidRDefault="00804FE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4B">
              <w:rPr>
                <w:rFonts w:ascii="Times New Roman" w:hAnsi="Times New Roman" w:cs="Times New Roman"/>
              </w:rPr>
              <w:t>Формирование основ информационной и экологической культуры.</w:t>
            </w:r>
          </w:p>
        </w:tc>
        <w:tc>
          <w:tcPr>
            <w:tcW w:w="2972" w:type="dxa"/>
          </w:tcPr>
          <w:p w:rsidR="00185426" w:rsidRPr="0070044B" w:rsidRDefault="00804FEF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4B">
              <w:rPr>
                <w:rFonts w:ascii="Times New Roman" w:hAnsi="Times New Roman" w:cs="Times New Roman"/>
              </w:rPr>
              <w:t>5.1. Способный отличать реальный мир от воображаемого и виртуального и действовать сообразно их специфике. 5.2. Способный общаться и взаимодействовать с другими детьми и взрослыми с помощью простых цифровых технологий и устройств. 5.3. Понимающий правила использования различных средств сетевой среды без вреда для физического и психического</w:t>
            </w:r>
            <w:r w:rsidR="0070044B" w:rsidRPr="0070044B">
              <w:rPr>
                <w:rFonts w:ascii="Times New Roman" w:hAnsi="Times New Roman" w:cs="Times New Roman"/>
              </w:rPr>
              <w:t xml:space="preserve"> здоровья (собственного и других людей) и подчиняется требованиям ограничения времени занятий с подобными устройствами.</w:t>
            </w:r>
          </w:p>
        </w:tc>
        <w:tc>
          <w:tcPr>
            <w:tcW w:w="2494" w:type="dxa"/>
          </w:tcPr>
          <w:p w:rsidR="00185426" w:rsidRPr="0070044B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44B">
              <w:rPr>
                <w:rFonts w:ascii="Times New Roman" w:hAnsi="Times New Roman" w:cs="Times New Roman"/>
              </w:rPr>
              <w:t>осознанно выполняет правила эргономики</w:t>
            </w:r>
            <w:r w:rsidRPr="0070044B">
              <w:rPr>
                <w:rFonts w:ascii="Times New Roman" w:hAnsi="Times New Roman" w:cs="Times New Roman"/>
              </w:rPr>
              <w:sym w:font="Symbol" w:char="F02D"/>
            </w:r>
            <w:r w:rsidRPr="0070044B">
              <w:rPr>
                <w:rFonts w:ascii="Times New Roman" w:hAnsi="Times New Roman" w:cs="Times New Roman"/>
              </w:rPr>
              <w:t xml:space="preserve"> использования разных средств сетевой среды и виртуальных ресурсов;  использует простые средства сетевого</w:t>
            </w:r>
            <w:r w:rsidRPr="0070044B">
              <w:rPr>
                <w:rFonts w:ascii="Times New Roman" w:hAnsi="Times New Roman" w:cs="Times New Roman"/>
              </w:rPr>
              <w:sym w:font="Symbol" w:char="F02D"/>
            </w:r>
            <w:r w:rsidRPr="0070044B">
              <w:rPr>
                <w:rFonts w:ascii="Times New Roman" w:hAnsi="Times New Roman" w:cs="Times New Roman"/>
              </w:rPr>
              <w:t xml:space="preserve"> взаимодействия для установления общественно полезных и продуктивных контактов с другими людьми;  понимает прагматическое назначение</w:t>
            </w:r>
            <w:r w:rsidRPr="0070044B">
              <w:rPr>
                <w:rFonts w:ascii="Times New Roman" w:hAnsi="Times New Roman" w:cs="Times New Roman"/>
              </w:rPr>
              <w:sym w:font="Symbol" w:char="F02D"/>
            </w:r>
            <w:r w:rsidRPr="0070044B">
              <w:rPr>
                <w:rFonts w:ascii="Times New Roman" w:hAnsi="Times New Roman" w:cs="Times New Roman"/>
              </w:rPr>
              <w:t xml:space="preserve"> цифровой среды и ее рациональные возможности в получении и передаче информации, создании общественно полезных продуктов и т.д.</w:t>
            </w:r>
          </w:p>
        </w:tc>
      </w:tr>
      <w:tr w:rsidR="00185426" w:rsidTr="00E72E40">
        <w:tc>
          <w:tcPr>
            <w:tcW w:w="2924" w:type="dxa"/>
          </w:tcPr>
          <w:p w:rsidR="00185426" w:rsidRPr="00F87791" w:rsidRDefault="007D2B9A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70044B" w:rsidRPr="00F87791">
              <w:rPr>
                <w:rFonts w:ascii="Times New Roman" w:hAnsi="Times New Roman" w:cs="Times New Roman"/>
              </w:rPr>
              <w:t>Экономическая активность. Проявляющий стремление к созидательному труду,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ролей, мотивированный к инновационной деятельности</w:t>
            </w:r>
          </w:p>
        </w:tc>
        <w:tc>
          <w:tcPr>
            <w:tcW w:w="2242" w:type="dxa"/>
          </w:tcPr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t>Развитие основ нравственной культуры. Воспитание культуры труда.</w:t>
            </w:r>
          </w:p>
        </w:tc>
        <w:tc>
          <w:tcPr>
            <w:tcW w:w="2972" w:type="dxa"/>
          </w:tcPr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t>6.1. Ценящий труд в семье и в обществе, уважает людей труда, результаты их деятельности, проявляющий трудолюбие при выполнении поручений и в самостоятельной деятельности. Бережно и уважительно относящийся к результатам своего труда, труда других людей. 6.2. Имеющий элементарные представления о профессиях и сферах человеческой деятельности, о роли знаний, науки, современного производства в жизни человека и общества. 6.3. Стремящийся к выполнению коллективных и индивидуальных проектов, заданий и поручений. 6.4. Стремящийся к сотрудничеству со сверстниками и взрослыми в трудовой деятельности. 6.5. Проявляющий интерес к общественно полезной деятельности.</w:t>
            </w:r>
          </w:p>
        </w:tc>
        <w:tc>
          <w:tcPr>
            <w:tcW w:w="2494" w:type="dxa"/>
          </w:tcPr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t>- имеет первичные представления</w:t>
            </w:r>
            <w:r w:rsidRPr="00F87791">
              <w:rPr>
                <w:rFonts w:ascii="Times New Roman" w:hAnsi="Times New Roman" w:cs="Times New Roman"/>
              </w:rPr>
              <w:sym w:font="Symbol" w:char="F02D"/>
            </w:r>
            <w:r w:rsidRPr="00F87791">
              <w:rPr>
                <w:rFonts w:ascii="Times New Roman" w:hAnsi="Times New Roman" w:cs="Times New Roman"/>
              </w:rPr>
              <w:t xml:space="preserve"> о ценностях труда, о различных профессиях;  проявляет уважение к людям труда</w:t>
            </w:r>
            <w:r w:rsidRPr="00F87791">
              <w:rPr>
                <w:rFonts w:ascii="Times New Roman" w:hAnsi="Times New Roman" w:cs="Times New Roman"/>
              </w:rPr>
              <w:sym w:font="Symbol" w:char="F02D"/>
            </w:r>
            <w:r w:rsidRPr="00F87791">
              <w:rPr>
                <w:rFonts w:ascii="Times New Roman" w:hAnsi="Times New Roman" w:cs="Times New Roman"/>
              </w:rPr>
              <w:t xml:space="preserve"> в семье и в обществе;  проявляет навыки сотрудничества</w:t>
            </w:r>
            <w:r w:rsidRPr="00F87791">
              <w:rPr>
                <w:rFonts w:ascii="Times New Roman" w:hAnsi="Times New Roman" w:cs="Times New Roman"/>
              </w:rPr>
              <w:sym w:font="Symbol" w:char="F02D"/>
            </w:r>
            <w:r w:rsidRPr="00F87791">
              <w:rPr>
                <w:rFonts w:ascii="Times New Roman" w:hAnsi="Times New Roman" w:cs="Times New Roman"/>
              </w:rPr>
              <w:t xml:space="preserve"> со сверстниками и взрослыми в трудовой деятельности.</w:t>
            </w:r>
          </w:p>
        </w:tc>
      </w:tr>
      <w:tr w:rsidR="00185426" w:rsidTr="00E72E40">
        <w:tc>
          <w:tcPr>
            <w:tcW w:w="2924" w:type="dxa"/>
          </w:tcPr>
          <w:p w:rsidR="00185426" w:rsidRPr="00F87791" w:rsidRDefault="0070044B" w:rsidP="00F87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t xml:space="preserve">7.Коммуникация и сотрудничество. </w:t>
            </w:r>
            <w:r w:rsidRPr="00F87791">
              <w:rPr>
                <w:rFonts w:ascii="Times New Roman" w:hAnsi="Times New Roman" w:cs="Times New Roman"/>
              </w:rPr>
              <w:lastRenderedPageBreak/>
              <w:t xml:space="preserve">Доброжелательно, конструктивно и эффективно взаимодействующий с другими людьми – представителями различных культур, возрастов, лиц с ограниченными возможностями здоровья (в том числе в составе команды); уверенно выражающий свои мысли различными способами на русском и родном языке  </w:t>
            </w:r>
          </w:p>
        </w:tc>
        <w:tc>
          <w:tcPr>
            <w:tcW w:w="2242" w:type="dxa"/>
          </w:tcPr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lastRenderedPageBreak/>
              <w:t xml:space="preserve">Развитие основ нравственной </w:t>
            </w:r>
            <w:r w:rsidRPr="00F87791">
              <w:rPr>
                <w:rFonts w:ascii="Times New Roman" w:hAnsi="Times New Roman" w:cs="Times New Roman"/>
              </w:rPr>
              <w:lastRenderedPageBreak/>
              <w:t>культуры. Формирование основ межэтнического взаимодействия.</w:t>
            </w:r>
          </w:p>
        </w:tc>
        <w:tc>
          <w:tcPr>
            <w:tcW w:w="2972" w:type="dxa"/>
          </w:tcPr>
          <w:p w:rsidR="0070044B" w:rsidRPr="00F87791" w:rsidRDefault="0070044B" w:rsidP="00D97CEA">
            <w:pPr>
              <w:jc w:val="both"/>
              <w:rPr>
                <w:rFonts w:ascii="Times New Roman" w:hAnsi="Times New Roman" w:cs="Times New Roman"/>
              </w:rPr>
            </w:pPr>
            <w:r w:rsidRPr="00F87791">
              <w:rPr>
                <w:rFonts w:ascii="Times New Roman" w:hAnsi="Times New Roman" w:cs="Times New Roman"/>
              </w:rPr>
              <w:lastRenderedPageBreak/>
              <w:t xml:space="preserve">7.1. Владеющий основами речевой культуры, </w:t>
            </w:r>
            <w:r w:rsidRPr="00F87791">
              <w:rPr>
                <w:rFonts w:ascii="Times New Roman" w:hAnsi="Times New Roman" w:cs="Times New Roman"/>
              </w:rPr>
              <w:lastRenderedPageBreak/>
              <w:t xml:space="preserve">дружелюбный и доброжелательный, умеющий слушать и слышать собеседника,  взаимодействовать со взрослыми и сверстниками на основе общих интересов и дел. 7.2. Следующий элементарным общественным нормам и правилам поведения, владеет основами управления эмоциональным состоянием (эмоциональный интеллект). 7.3. Ориентирующийся в окружающей среде (городской, сельской), следует принятым в обществе нормам и правилам поведения (социальный интеллект). </w:t>
            </w:r>
          </w:p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t>7.4. Владеющий средствами вербального и невербального общения. 7.5. Демонстрирующий в общении самоуважение и уважение к другим людям, их правам и свободам. 7.6. Принимающий запрет на физическое и психологическое воздействие на другого человека.</w:t>
            </w:r>
          </w:p>
        </w:tc>
        <w:tc>
          <w:tcPr>
            <w:tcW w:w="2494" w:type="dxa"/>
          </w:tcPr>
          <w:p w:rsidR="00185426" w:rsidRPr="00F87791" w:rsidRDefault="0070044B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791">
              <w:rPr>
                <w:rFonts w:ascii="Times New Roman" w:hAnsi="Times New Roman" w:cs="Times New Roman"/>
              </w:rPr>
              <w:lastRenderedPageBreak/>
              <w:t>умеет выслушать замечание и адекватно</w:t>
            </w:r>
            <w:r w:rsidRPr="00F87791">
              <w:rPr>
                <w:rFonts w:ascii="Times New Roman" w:hAnsi="Times New Roman" w:cs="Times New Roman"/>
              </w:rPr>
              <w:sym w:font="Symbol" w:char="F02D"/>
            </w:r>
            <w:r w:rsidRPr="00F87791">
              <w:rPr>
                <w:rFonts w:ascii="Times New Roman" w:hAnsi="Times New Roman" w:cs="Times New Roman"/>
              </w:rPr>
              <w:t xml:space="preserve"> </w:t>
            </w:r>
            <w:r w:rsidRPr="00F87791">
              <w:rPr>
                <w:rFonts w:ascii="Times New Roman" w:hAnsi="Times New Roman" w:cs="Times New Roman"/>
              </w:rPr>
              <w:lastRenderedPageBreak/>
              <w:t>отреагировать на него (эмоционально, вербально);  умеет выразить и отстоять свою позицию,</w:t>
            </w:r>
            <w:r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а также принять позицию другого человека (сверстника, взрослого);  не принимает лжи (в собственном</w:t>
            </w:r>
            <w:r w:rsidR="00F87791"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поведении и со стороны других людей);  стремится обличить несправедливость</w:t>
            </w:r>
            <w:r w:rsidR="00F87791"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и встать на защиту несправедливо обиженного;  выполняет разные виды заданий,</w:t>
            </w:r>
            <w:r w:rsidR="00F87791"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поручений, просьб, связанных с гармонизацией общественного окружения;  умеет выступить и в роли организатора,</w:t>
            </w:r>
            <w:r w:rsidR="00F87791"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и в роли исполнителя в деловом, игровом, коммуникативном взаимодействии;  оказывает посильную помощь другим</w:t>
            </w:r>
            <w:r w:rsidR="00F87791" w:rsidRPr="00F87791">
              <w:rPr>
                <w:rFonts w:ascii="Times New Roman" w:hAnsi="Times New Roman" w:cs="Times New Roman"/>
              </w:rPr>
              <w:sym w:font="Symbol" w:char="F02D"/>
            </w:r>
            <w:r w:rsidR="00F87791" w:rsidRPr="00F87791">
              <w:rPr>
                <w:rFonts w:ascii="Times New Roman" w:hAnsi="Times New Roman" w:cs="Times New Roman"/>
              </w:rPr>
              <w:t xml:space="preserve"> людям (сверстникам и взрослым) по их просьбе и собственной инициативе.</w:t>
            </w:r>
          </w:p>
        </w:tc>
      </w:tr>
      <w:tr w:rsidR="00804FEF" w:rsidTr="00E72E40">
        <w:tc>
          <w:tcPr>
            <w:tcW w:w="2924" w:type="dxa"/>
          </w:tcPr>
          <w:p w:rsidR="00804FEF" w:rsidRPr="00E72E40" w:rsidRDefault="00F8779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lastRenderedPageBreak/>
              <w:t>8. Здоровье и безопасность. Стремящийся к гармоничному развитию, осознанно выполняющий правила здорового и экологически целесообразного образа жизни и поведения, безопасного для человека и окружающей среды (в том числе и сетевой), воспринимающий. природу как ценность, обладающий чувством меры, рачительно и бережно относящийся к природным ресурсам, ограничивающий свои потребности</w:t>
            </w:r>
          </w:p>
        </w:tc>
        <w:tc>
          <w:tcPr>
            <w:tcW w:w="2242" w:type="dxa"/>
          </w:tcPr>
          <w:p w:rsidR="00804FEF" w:rsidRPr="00E72E40" w:rsidRDefault="00F8779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t>Формирование основ экологической культуры.</w:t>
            </w:r>
          </w:p>
        </w:tc>
        <w:tc>
          <w:tcPr>
            <w:tcW w:w="2972" w:type="dxa"/>
          </w:tcPr>
          <w:p w:rsidR="007D2B9A" w:rsidRDefault="00F87791" w:rsidP="00D97CEA">
            <w:pPr>
              <w:jc w:val="both"/>
              <w:rPr>
                <w:rFonts w:ascii="Times New Roman" w:hAnsi="Times New Roman" w:cs="Times New Roman"/>
              </w:rPr>
            </w:pPr>
            <w:r w:rsidRPr="00E72E40">
              <w:rPr>
                <w:rFonts w:ascii="Times New Roman" w:hAnsi="Times New Roman" w:cs="Times New Roman"/>
              </w:rPr>
              <w:t xml:space="preserve">8.1. Обладающий жизнестойкостью и оптимизмом, основными навыками личной и общественной гигиены, стремится соблюдать правила безопасного поведения в быту, социуме, природе. </w:t>
            </w:r>
          </w:p>
          <w:p w:rsidR="00804FEF" w:rsidRPr="00E72E40" w:rsidRDefault="007D2B9A" w:rsidP="00D97C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F87791" w:rsidRPr="00E72E40">
              <w:rPr>
                <w:rFonts w:ascii="Times New Roman" w:hAnsi="Times New Roman" w:cs="Times New Roman"/>
              </w:rPr>
              <w:t>Обладающий элементарными представлениями об особенностях здорового образа жизни.</w:t>
            </w:r>
          </w:p>
          <w:p w:rsidR="00F87791" w:rsidRPr="00E72E40" w:rsidRDefault="00F8779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t xml:space="preserve">8.3. Обладающий элементарными представлениями о правилах безопасности дома, на улице, на дороге, на воде. 8.4. Соблюдающий правила здорового, экологически </w:t>
            </w:r>
            <w:r w:rsidRPr="00E72E40">
              <w:rPr>
                <w:rFonts w:ascii="Times New Roman" w:hAnsi="Times New Roman" w:cs="Times New Roman"/>
              </w:rPr>
              <w:lastRenderedPageBreak/>
              <w:t>целесообразного образа жизни и поведения, безопасного для человека и окружающей среды. 8.5. Чутко и гуманно относящийся ко всем объектам живой и неживой природы. 8.6. Признающий жизнь как наивысшую ценность.</w:t>
            </w:r>
          </w:p>
        </w:tc>
        <w:tc>
          <w:tcPr>
            <w:tcW w:w="2494" w:type="dxa"/>
          </w:tcPr>
          <w:p w:rsidR="00804FEF" w:rsidRPr="00E72E40" w:rsidRDefault="00F87791" w:rsidP="00D97CEA">
            <w:pPr>
              <w:jc w:val="both"/>
              <w:rPr>
                <w:rFonts w:ascii="Times New Roman" w:hAnsi="Times New Roman" w:cs="Times New Roman"/>
              </w:rPr>
            </w:pPr>
            <w:r w:rsidRPr="00E72E40">
              <w:rPr>
                <w:rFonts w:ascii="Times New Roman" w:hAnsi="Times New Roman" w:cs="Times New Roman"/>
              </w:rPr>
              <w:lastRenderedPageBreak/>
              <w:t>владеет основами умения регулировать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свое поведение и эмоции в обществе, сдерживать негативные импульсы и состояния;  знает и выполняет нормы и правила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поведения в общественных местах в соответствии с их спецификой (детский сад, транспорт, поликлиника, магазин, музей, театр и пр.);</w:t>
            </w:r>
          </w:p>
          <w:p w:rsidR="00F87791" w:rsidRPr="00E72E40" w:rsidRDefault="00F87791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t>умеет донести свою мысль до собеседника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на основе особенностей его личности (возрастных, национальных, </w:t>
            </w:r>
            <w:r w:rsidRPr="00E72E40">
              <w:rPr>
                <w:rFonts w:ascii="Times New Roman" w:hAnsi="Times New Roman" w:cs="Times New Roman"/>
              </w:rPr>
              <w:lastRenderedPageBreak/>
              <w:t>физических) с использованием разных средств общения;  спокойно реагирует на непривычное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поведение других людей, стремится обсудить его с взрослыми без осуждения;  не применяет физического насилия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и вербальной агрессии в общении с другими людьми;  отстаивает свое достоинство и свои права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в обществе сверстников и взрослых;  помогает менее защищенным и слабым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сверстникам отстаивать их права и достоинство;  имеет первичные представления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об экологических ценностях, основанных на заботе о живой и неживой природе, родном крае, бережном отношении к собственному здоровью;  проявляет желание участвовать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в экологических проектах, различных мероприятиях экологической направленности;  проявляет разнообразные нравственные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чувства, эмоционально-ценностное отношение к природе;  имеет начальные знания о традициях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нравственно-этического отношения к природе в культуре России, нормах</w:t>
            </w:r>
            <w:r w:rsidR="00E72E40" w:rsidRPr="00E72E40">
              <w:rPr>
                <w:rFonts w:ascii="Times New Roman" w:hAnsi="Times New Roman" w:cs="Times New Roman"/>
              </w:rPr>
              <w:t xml:space="preserve">    экологической этики</w:t>
            </w:r>
          </w:p>
        </w:tc>
      </w:tr>
      <w:tr w:rsidR="00804FEF" w:rsidTr="00E72E40">
        <w:tc>
          <w:tcPr>
            <w:tcW w:w="2924" w:type="dxa"/>
          </w:tcPr>
          <w:p w:rsidR="00804FEF" w:rsidRPr="00E72E40" w:rsidRDefault="00E72E40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lastRenderedPageBreak/>
              <w:t xml:space="preserve">9. Мобильность и устойчивость. Сохраняющий внутреннюю устойчивость в динамично меняющихся и </w:t>
            </w:r>
            <w:r w:rsidRPr="00E72E40">
              <w:rPr>
                <w:rFonts w:ascii="Times New Roman" w:hAnsi="Times New Roman" w:cs="Times New Roman"/>
              </w:rPr>
              <w:lastRenderedPageBreak/>
              <w:t>непредсказуемых условиях, гибко адаптирующийся к изменениям, проявляющий социальную, профессиональную и образовательную мобильность, в том числе в форме непрерывного самообразования и самосовершенствования</w:t>
            </w:r>
          </w:p>
        </w:tc>
        <w:tc>
          <w:tcPr>
            <w:tcW w:w="2242" w:type="dxa"/>
          </w:tcPr>
          <w:p w:rsidR="00804FEF" w:rsidRPr="00E72E40" w:rsidRDefault="00E72E40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lastRenderedPageBreak/>
              <w:t>Формирование основ социокультурных ценностей.</w:t>
            </w:r>
          </w:p>
        </w:tc>
        <w:tc>
          <w:tcPr>
            <w:tcW w:w="2972" w:type="dxa"/>
          </w:tcPr>
          <w:p w:rsidR="00804FEF" w:rsidRPr="00E72E40" w:rsidRDefault="00E72E40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t xml:space="preserve">9.1. Стремящийся к выполнению коллективных и индивидуальных проектов, заданий и поручений. 9.2. Проявляющий интерес к </w:t>
            </w:r>
            <w:r w:rsidRPr="00E72E40">
              <w:rPr>
                <w:rFonts w:ascii="Times New Roman" w:hAnsi="Times New Roman" w:cs="Times New Roman"/>
              </w:rPr>
              <w:lastRenderedPageBreak/>
              <w:t>общественно полезной деятельности. 9.3. Проявляющий в поведении и деятельности основные волевые качества: целеустремленность, настойчивость, выносливость, усидчивость; осуществляющий элементарный самоконтроль и самооценку результатов деятельности и поведения. 9.4. Способный к переключению внимания и изменению поведения в зависимости от ситуации.</w:t>
            </w:r>
          </w:p>
        </w:tc>
        <w:tc>
          <w:tcPr>
            <w:tcW w:w="2494" w:type="dxa"/>
          </w:tcPr>
          <w:p w:rsidR="00804FEF" w:rsidRPr="00E72E40" w:rsidRDefault="00E72E40" w:rsidP="00D97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0">
              <w:rPr>
                <w:rFonts w:ascii="Times New Roman" w:hAnsi="Times New Roman" w:cs="Times New Roman"/>
              </w:rPr>
              <w:lastRenderedPageBreak/>
              <w:t>участвует в посильных общественнозначимых социальных проектах;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 выполняет просьбы и поручения взрослых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и </w:t>
            </w:r>
            <w:r w:rsidRPr="00E72E40">
              <w:rPr>
                <w:rFonts w:ascii="Times New Roman" w:hAnsi="Times New Roman" w:cs="Times New Roman"/>
              </w:rPr>
              <w:lastRenderedPageBreak/>
              <w:t>сверстников;  умеет распределить и удержать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собственное внимание в процессе деятельности, самостоятельно преодолеть в ее ходе трудности;  адекватно оценивает результаты своей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деятельности и стремится к их совершенствованию;  проявляет основы способности</w:t>
            </w:r>
            <w:r w:rsidRPr="00E72E40">
              <w:rPr>
                <w:rFonts w:ascii="Times New Roman" w:hAnsi="Times New Roman" w:cs="Times New Roman"/>
              </w:rPr>
              <w:sym w:font="Symbol" w:char="F02D"/>
            </w:r>
            <w:r w:rsidRPr="00E72E40">
              <w:rPr>
                <w:rFonts w:ascii="Times New Roman" w:hAnsi="Times New Roman" w:cs="Times New Roman"/>
              </w:rPr>
              <w:t xml:space="preserve"> действовать в режиме многозадачности</w:t>
            </w:r>
          </w:p>
        </w:tc>
      </w:tr>
    </w:tbl>
    <w:p w:rsidR="00185426" w:rsidRPr="00847A25" w:rsidRDefault="00185426" w:rsidP="00D97CE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EF6" w:rsidRPr="007A2CE6" w:rsidRDefault="00B31E42" w:rsidP="007A2CE6">
      <w:pPr>
        <w:pStyle w:val="12"/>
        <w:widowControl w:val="0"/>
        <w:ind w:left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1.3.3</w:t>
      </w:r>
      <w:r w:rsidR="00A46EF6" w:rsidRPr="007A2CE6">
        <w:rPr>
          <w:b/>
          <w:color w:val="000000"/>
          <w:sz w:val="24"/>
          <w:szCs w:val="24"/>
        </w:rPr>
        <w:t>. Целевые ориентиры воспитательной работы для детей младенческого и раннего возраста (до 3 лет)</w:t>
      </w:r>
    </w:p>
    <w:p w:rsidR="00A46EF6" w:rsidRPr="007A2CE6" w:rsidRDefault="00A46EF6" w:rsidP="007A2CE6">
      <w:pPr>
        <w:pStyle w:val="12"/>
        <w:widowControl w:val="0"/>
        <w:ind w:left="0"/>
        <w:jc w:val="center"/>
        <w:rPr>
          <w:b/>
          <w:color w:val="000000"/>
          <w:sz w:val="24"/>
          <w:szCs w:val="24"/>
        </w:rPr>
      </w:pPr>
    </w:p>
    <w:p w:rsidR="00A46EF6" w:rsidRPr="00A46EF6" w:rsidRDefault="00A46EF6" w:rsidP="007A2CE6">
      <w:pPr>
        <w:spacing w:line="240" w:lineRule="auto"/>
        <w:jc w:val="center"/>
        <w:rPr>
          <w:rFonts w:ascii="Times New Roman" w:hAnsi="Times New Roman" w:cs="Times New Roman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Портрет ребенка младенческого и раннего возраста (к 3-м годам</w:t>
      </w:r>
      <w:r w:rsidRPr="00A46EF6">
        <w:rPr>
          <w:rFonts w:ascii="Times New Roman" w:hAnsi="Times New Roman" w:cs="Times New Roman"/>
          <w:b/>
          <w:bCs/>
          <w:color w:val="000000"/>
        </w:rPr>
        <w:t>)</w:t>
      </w:r>
    </w:p>
    <w:tbl>
      <w:tblPr>
        <w:tblW w:w="10490" w:type="dxa"/>
        <w:tblInd w:w="-459" w:type="dxa"/>
        <w:tblLayout w:type="fixed"/>
        <w:tblLook w:val="0000"/>
      </w:tblPr>
      <w:tblGrid>
        <w:gridCol w:w="2833"/>
        <w:gridCol w:w="1985"/>
        <w:gridCol w:w="5672"/>
      </w:tblGrid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Ценности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Патриотическое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Родина, природа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Проявляющий привязанность, любовь к семье, близким, окружающему миру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Социальное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Человек, семья, дружба, сотрудничество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Способный понять и принять, что такое «хорошо» </w:t>
            </w:r>
            <w:r w:rsidRPr="00A46EF6">
              <w:rPr>
                <w:rFonts w:ascii="Times New Roman" w:hAnsi="Times New Roman" w:cs="Times New Roman"/>
                <w:color w:val="000000"/>
              </w:rPr>
              <w:br/>
              <w:t>и «плохо».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Проявляющий интерес к другим детям и способный бесконфликтно играть рядом с ними.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Проявляющий позицию «Я сам!».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Доброжелательный, проявляющий сочувствие, доброту.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Испытывающий чувство удовольствия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случае одобрения и чувство огорчения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 xml:space="preserve">случае неодобрения </w:t>
            </w:r>
            <w:r w:rsidRPr="00A46EF6">
              <w:rPr>
                <w:rFonts w:ascii="Times New Roman" w:hAnsi="Times New Roman" w:cs="Times New Roman"/>
                <w:color w:val="000000"/>
              </w:rPr>
              <w:br/>
              <w:t>со стороны взрослых.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Познавательное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Проявляющий интерес к окружающему миру </w:t>
            </w:r>
            <w:r w:rsidRPr="00A46EF6">
              <w:rPr>
                <w:rFonts w:ascii="Times New Roman" w:hAnsi="Times New Roman" w:cs="Times New Roman"/>
                <w:color w:val="000000"/>
              </w:rPr>
              <w:br/>
              <w:t>и активность в поведении и деятельности.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Физическое и</w:t>
            </w:r>
            <w:r w:rsidRPr="00A46EF6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b/>
                <w:color w:val="000000"/>
              </w:rPr>
              <w:t>оздоровительное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Здоровье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A46EF6">
              <w:rPr>
                <w:rFonts w:ascii="Times New Roman" w:hAnsi="Times New Roman" w:cs="Times New Roman"/>
                <w:color w:val="000000"/>
              </w:rPr>
              <w:br/>
              <w:t>и т.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д.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Стремящийся быть опрятным.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Проявляющий интерес к физической активности.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Соблюдающий элементарные правила безопасности </w:t>
            </w:r>
            <w:r w:rsidRPr="00A46EF6">
              <w:rPr>
                <w:rFonts w:ascii="Times New Roman" w:hAnsi="Times New Roman" w:cs="Times New Roman"/>
                <w:color w:val="000000"/>
              </w:rPr>
              <w:br/>
              <w:t>в быту, в ОО, на природе.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lastRenderedPageBreak/>
              <w:t>Трудовое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Труд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Поддерживающий элементарный порядок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окружающей обстановке.</w:t>
            </w:r>
          </w:p>
          <w:p w:rsidR="00A46EF6" w:rsidRPr="00A46EF6" w:rsidRDefault="00A46EF6" w:rsidP="00A829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Стремящийся помогать взрослому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доступных действиях.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Стремящийся к самостоятельности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самообслуживании, в быту, в игре, в</w:t>
            </w:r>
            <w:r w:rsidRPr="00A46EF6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46EF6">
              <w:rPr>
                <w:rFonts w:ascii="Times New Roman" w:hAnsi="Times New Roman" w:cs="Times New Roman"/>
                <w:color w:val="000000"/>
              </w:rPr>
              <w:t>продуктивных видах деятельности.</w:t>
            </w:r>
          </w:p>
        </w:tc>
      </w:tr>
      <w:tr w:rsidR="00A46EF6" w:rsidRPr="00A46EF6" w:rsidTr="00A46EF6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Этико-эстетическое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Культура и красота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Эмоционально отзывчивый к красоте.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CC1198" w:rsidRPr="007A2CE6" w:rsidRDefault="00CC1198" w:rsidP="00CC1198">
      <w:pPr>
        <w:pStyle w:val="12"/>
        <w:widowControl w:val="0"/>
        <w:spacing w:line="276" w:lineRule="auto"/>
        <w:ind w:left="0"/>
        <w:rPr>
          <w:rFonts w:eastAsiaTheme="minorEastAsia"/>
          <w:bCs/>
          <w:color w:val="000000"/>
          <w:sz w:val="24"/>
          <w:szCs w:val="24"/>
          <w:lang w:eastAsia="ru-RU"/>
        </w:rPr>
      </w:pPr>
    </w:p>
    <w:p w:rsidR="00CC1198" w:rsidRPr="007A2CE6" w:rsidRDefault="00B31E42" w:rsidP="007A2CE6">
      <w:pPr>
        <w:pStyle w:val="12"/>
        <w:widowControl w:val="0"/>
        <w:spacing w:line="276" w:lineRule="auto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1.3.4</w:t>
      </w:r>
      <w:r w:rsidR="00A46EF6" w:rsidRPr="007A2CE6">
        <w:rPr>
          <w:b/>
          <w:color w:val="000000"/>
          <w:sz w:val="24"/>
          <w:szCs w:val="24"/>
        </w:rPr>
        <w:t>.</w:t>
      </w:r>
      <w:r w:rsidR="00A46EF6" w:rsidRPr="007A2CE6">
        <w:rPr>
          <w:b/>
          <w:color w:val="000000"/>
          <w:sz w:val="24"/>
          <w:szCs w:val="24"/>
          <w:lang w:val="en-US"/>
        </w:rPr>
        <w:t> </w:t>
      </w:r>
      <w:r w:rsidR="00A46EF6" w:rsidRPr="007A2CE6">
        <w:rPr>
          <w:b/>
          <w:color w:val="000000"/>
          <w:sz w:val="24"/>
          <w:szCs w:val="24"/>
        </w:rPr>
        <w:t>Целевые ориентиры воспитательной работы для</w:t>
      </w:r>
      <w:r w:rsidR="00A46EF6" w:rsidRPr="007A2CE6">
        <w:rPr>
          <w:b/>
          <w:color w:val="000000"/>
          <w:sz w:val="24"/>
          <w:szCs w:val="24"/>
          <w:lang w:val="en-US"/>
        </w:rPr>
        <w:t> </w:t>
      </w:r>
      <w:r w:rsidR="00A46EF6" w:rsidRPr="007A2CE6">
        <w:rPr>
          <w:b/>
          <w:color w:val="000000"/>
          <w:sz w:val="24"/>
          <w:szCs w:val="24"/>
        </w:rPr>
        <w:t>детей</w:t>
      </w:r>
      <w:r w:rsidR="00A46EF6" w:rsidRPr="007A2CE6">
        <w:rPr>
          <w:b/>
          <w:color w:val="000000"/>
          <w:sz w:val="24"/>
          <w:szCs w:val="24"/>
          <w:lang w:val="en-US"/>
        </w:rPr>
        <w:t> </w:t>
      </w:r>
      <w:r w:rsidR="00A46EF6" w:rsidRPr="007A2CE6">
        <w:rPr>
          <w:b/>
          <w:color w:val="000000"/>
          <w:sz w:val="24"/>
          <w:szCs w:val="24"/>
        </w:rPr>
        <w:t>дошкольного</w:t>
      </w:r>
      <w:r w:rsidR="00A46EF6" w:rsidRPr="007A2CE6">
        <w:rPr>
          <w:b/>
          <w:color w:val="000000"/>
          <w:sz w:val="24"/>
          <w:szCs w:val="24"/>
          <w:lang w:val="en-US"/>
        </w:rPr>
        <w:t> </w:t>
      </w:r>
    </w:p>
    <w:p w:rsidR="00A46EF6" w:rsidRPr="007A2CE6" w:rsidRDefault="00A46EF6" w:rsidP="007A2CE6">
      <w:pPr>
        <w:pStyle w:val="12"/>
        <w:widowControl w:val="0"/>
        <w:spacing w:line="276" w:lineRule="auto"/>
        <w:ind w:left="0"/>
        <w:rPr>
          <w:b/>
          <w:sz w:val="24"/>
          <w:szCs w:val="24"/>
        </w:rPr>
      </w:pPr>
      <w:r w:rsidRPr="007A2CE6">
        <w:rPr>
          <w:b/>
          <w:color w:val="000000"/>
          <w:sz w:val="24"/>
          <w:szCs w:val="24"/>
        </w:rPr>
        <w:t>возраста</w:t>
      </w:r>
      <w:r w:rsidRPr="007A2CE6">
        <w:rPr>
          <w:b/>
          <w:color w:val="000000"/>
          <w:sz w:val="24"/>
          <w:szCs w:val="24"/>
          <w:lang w:val="en-US"/>
        </w:rPr>
        <w:t> </w:t>
      </w:r>
      <w:r w:rsidRPr="007A2CE6">
        <w:rPr>
          <w:b/>
          <w:color w:val="000000"/>
          <w:sz w:val="24"/>
          <w:szCs w:val="24"/>
        </w:rPr>
        <w:t>(до 8 лет)</w:t>
      </w:r>
    </w:p>
    <w:p w:rsidR="00A46EF6" w:rsidRPr="007A2CE6" w:rsidRDefault="00A46EF6" w:rsidP="00A46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E6">
        <w:rPr>
          <w:rFonts w:ascii="Times New Roman" w:hAnsi="Times New Roman" w:cs="Times New Roman"/>
          <w:b/>
          <w:sz w:val="24"/>
          <w:szCs w:val="24"/>
        </w:rPr>
        <w:t>Портрет ребенка дошкольного возраста (к 8-ми годам)</w:t>
      </w:r>
    </w:p>
    <w:tbl>
      <w:tblPr>
        <w:tblW w:w="10061" w:type="dxa"/>
        <w:tblInd w:w="-30" w:type="dxa"/>
        <w:tblLayout w:type="fixed"/>
        <w:tblLook w:val="0000"/>
      </w:tblPr>
      <w:tblGrid>
        <w:gridCol w:w="2438"/>
        <w:gridCol w:w="1839"/>
        <w:gridCol w:w="5784"/>
      </w:tblGrid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Направления воспитания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Ценности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EF6" w:rsidRPr="00A46EF6" w:rsidRDefault="00A46EF6" w:rsidP="00A82995">
            <w:pPr>
              <w:jc w:val="center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</w:tr>
      <w:tr w:rsidR="00A46EF6" w:rsidRPr="00A46EF6" w:rsidTr="00A46EF6">
        <w:trPr>
          <w:trHeight w:val="90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Патриотическое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Родина, природа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Любящий свою малую родину и имеющий представление о своей стране, испытывающий чувство привязанности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к родному дому, семье, близким людям. </w:t>
            </w:r>
          </w:p>
        </w:tc>
      </w:tr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Социальное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Человек, семья, дружба, сотрудничество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Различающий основные проявления добра и зла, </w:t>
            </w:r>
            <w:r w:rsidRPr="00A46EF6">
              <w:rPr>
                <w:rFonts w:ascii="Times New Roman" w:hAnsi="Times New Roman" w:cs="Times New Roman"/>
                <w:bCs/>
                <w:iCs/>
                <w:color w:val="000000"/>
              </w:rPr>
              <w:t>принимающий и уважающий ценности семьи и общества,</w:t>
            </w:r>
            <w:r w:rsidRPr="00A46EF6"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</w:t>
            </w:r>
            <w:r w:rsidRPr="00A46EF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правдивый, искренний, способный к сочувствию </w:t>
            </w:r>
            <w:r w:rsidRPr="00A46EF6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>Освоивший основы речевой культуры.</w:t>
            </w:r>
          </w:p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Дружелюбный и доброжелательный, умеющий слушать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и слышать собеседника, способный взаимодействовать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>со взрослыми и сверстниками на основе общих интересов и дел.</w:t>
            </w:r>
          </w:p>
        </w:tc>
      </w:tr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Познавательное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Знания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>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Здоровье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Владеющий основными навыками личной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>(в том числе в цифровой среде), природе.</w:t>
            </w:r>
          </w:p>
        </w:tc>
      </w:tr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lastRenderedPageBreak/>
              <w:t>Трудовое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 xml:space="preserve">Труд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Понимающий ценность труда в семье и в обществе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на основе уважения к людям труда, результатам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их деятельности, проявляющий трудолюбие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>при выполнении поручений и в самостоятельной деятельности.</w:t>
            </w:r>
          </w:p>
        </w:tc>
      </w:tr>
      <w:tr w:rsidR="00A46EF6" w:rsidRPr="00A46EF6" w:rsidTr="00A46EF6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/>
                <w:color w:val="000000"/>
              </w:rPr>
              <w:t>Этико-эстетическое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color w:val="000000"/>
              </w:rPr>
              <w:t>Культура и красота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EF6" w:rsidRPr="00A46EF6" w:rsidRDefault="00A46EF6" w:rsidP="00A82995">
            <w:pPr>
              <w:jc w:val="both"/>
              <w:rPr>
                <w:rFonts w:ascii="Times New Roman" w:hAnsi="Times New Roman" w:cs="Times New Roman"/>
              </w:rPr>
            </w:pPr>
            <w:r w:rsidRPr="00A46EF6">
              <w:rPr>
                <w:rFonts w:ascii="Times New Roman" w:hAnsi="Times New Roman" w:cs="Times New Roman"/>
                <w:bCs/>
                <w:color w:val="000000"/>
              </w:rPr>
              <w:t xml:space="preserve">Способный воспринимать и чувствовать прекрасное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в быту, природе, поступках, искусстве, стремящийся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к отображению прекрасного в продуктивных видах деятельности, обладающий зачатками </w:t>
            </w:r>
            <w:r w:rsidRPr="00A46EF6">
              <w:rPr>
                <w:rFonts w:ascii="Times New Roman" w:hAnsi="Times New Roman" w:cs="Times New Roman"/>
                <w:bCs/>
                <w:color w:val="000000"/>
              </w:rPr>
              <w:br/>
              <w:t>художественно-эстетического вкуса.</w:t>
            </w:r>
          </w:p>
        </w:tc>
      </w:tr>
    </w:tbl>
    <w:p w:rsidR="00A46EF6" w:rsidRPr="00A46EF6" w:rsidRDefault="00A46EF6" w:rsidP="00A46EF6">
      <w:pPr>
        <w:pStyle w:val="s38"/>
        <w:spacing w:before="0" w:after="0" w:line="276" w:lineRule="auto"/>
        <w:ind w:firstLine="525"/>
        <w:jc w:val="both"/>
        <w:rPr>
          <w:color w:val="000000"/>
        </w:rPr>
      </w:pPr>
    </w:p>
    <w:p w:rsidR="00A46EF6" w:rsidRPr="007A2CE6" w:rsidRDefault="00A46EF6" w:rsidP="007A2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 II. Содержательный</w:t>
      </w:r>
    </w:p>
    <w:p w:rsidR="00A46EF6" w:rsidRPr="007A2CE6" w:rsidRDefault="00A46EF6" w:rsidP="007A2CE6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Содержание воспитательной работы по направлениям воспитания</w:t>
      </w:r>
    </w:p>
    <w:p w:rsidR="00A46EF6" w:rsidRPr="007A2CE6" w:rsidRDefault="00A46EF6" w:rsidP="007A2C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E6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A46EF6" w:rsidRPr="007A2CE6" w:rsidRDefault="00A46EF6" w:rsidP="00211D1D">
      <w:pPr>
        <w:pStyle w:val="12"/>
        <w:numPr>
          <w:ilvl w:val="0"/>
          <w:numId w:val="1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социально-коммуникативное развитие;</w:t>
      </w:r>
    </w:p>
    <w:p w:rsidR="00A46EF6" w:rsidRPr="007A2CE6" w:rsidRDefault="00A46EF6" w:rsidP="00211D1D">
      <w:pPr>
        <w:pStyle w:val="12"/>
        <w:numPr>
          <w:ilvl w:val="0"/>
          <w:numId w:val="1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познавательное развитие;</w:t>
      </w:r>
    </w:p>
    <w:p w:rsidR="00A46EF6" w:rsidRPr="007A2CE6" w:rsidRDefault="00A46EF6" w:rsidP="00211D1D">
      <w:pPr>
        <w:pStyle w:val="12"/>
        <w:numPr>
          <w:ilvl w:val="0"/>
          <w:numId w:val="1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речевое развитие;</w:t>
      </w:r>
    </w:p>
    <w:p w:rsidR="00A46EF6" w:rsidRPr="007A2CE6" w:rsidRDefault="00A46EF6" w:rsidP="00211D1D">
      <w:pPr>
        <w:pStyle w:val="12"/>
        <w:numPr>
          <w:ilvl w:val="0"/>
          <w:numId w:val="1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художественно-эстетическое развитие;</w:t>
      </w:r>
    </w:p>
    <w:p w:rsidR="00A46EF6" w:rsidRPr="00B14A1B" w:rsidRDefault="00A46EF6" w:rsidP="00211D1D">
      <w:pPr>
        <w:pStyle w:val="12"/>
        <w:numPr>
          <w:ilvl w:val="0"/>
          <w:numId w:val="1"/>
        </w:numPr>
        <w:tabs>
          <w:tab w:val="right" w:pos="426"/>
          <w:tab w:val="righ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A2CE6">
        <w:rPr>
          <w:color w:val="000000"/>
          <w:sz w:val="24"/>
          <w:szCs w:val="24"/>
        </w:rPr>
        <w:t>физическое развитие.</w:t>
      </w: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2.1.1. Патриотическое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Ценности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Родина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природа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ее уклада, народных и семейных традиций.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B14A1B" w:rsidRPr="00B14A1B" w:rsidRDefault="00B14A1B" w:rsidP="00211D1D">
      <w:pPr>
        <w:numPr>
          <w:ilvl w:val="0"/>
          <w:numId w:val="3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B14A1B" w:rsidRPr="00B14A1B" w:rsidRDefault="00B14A1B" w:rsidP="00211D1D">
      <w:pPr>
        <w:numPr>
          <w:ilvl w:val="0"/>
          <w:numId w:val="3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B14A1B" w:rsidRPr="00B14A1B" w:rsidRDefault="00B14A1B" w:rsidP="00211D1D">
      <w:pPr>
        <w:numPr>
          <w:ilvl w:val="0"/>
          <w:numId w:val="3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Задачи патриотического воспитания:</w:t>
      </w:r>
    </w:p>
    <w:p w:rsidR="00B14A1B" w:rsidRPr="00B14A1B" w:rsidRDefault="00B14A1B" w:rsidP="00211D1D">
      <w:pPr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любви к родному краю, родной природе, родному языку, культурному наследию своего народа;</w:t>
      </w:r>
    </w:p>
    <w:p w:rsidR="00B14A1B" w:rsidRPr="00B14A1B" w:rsidRDefault="00B14A1B" w:rsidP="00211D1D">
      <w:pPr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B14A1B" w:rsidRPr="00B14A1B" w:rsidRDefault="00B14A1B" w:rsidP="00211D1D">
      <w:pPr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B14A1B" w:rsidRPr="00B14A1B" w:rsidRDefault="00B14A1B" w:rsidP="00211D1D">
      <w:pPr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B14A1B" w:rsidRPr="00B14A1B" w:rsidRDefault="00B14A1B" w:rsidP="00211D1D">
      <w:pPr>
        <w:numPr>
          <w:ilvl w:val="0"/>
          <w:numId w:val="3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ознакомлении детей с историей, героями, культурой, традициями России и своего народа;</w:t>
      </w:r>
    </w:p>
    <w:p w:rsidR="00B14A1B" w:rsidRPr="00B14A1B" w:rsidRDefault="00B14A1B" w:rsidP="00211D1D">
      <w:pPr>
        <w:numPr>
          <w:ilvl w:val="0"/>
          <w:numId w:val="3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коллективных творческих проектов, направленных на приобщение детей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к российским общенациональным традициям;</w:t>
      </w:r>
    </w:p>
    <w:p w:rsidR="00B14A1B" w:rsidRPr="00B14A1B" w:rsidRDefault="00B14A1B" w:rsidP="00211D1D">
      <w:pPr>
        <w:numPr>
          <w:ilvl w:val="0"/>
          <w:numId w:val="3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B14A1B" w:rsidRPr="00B14A1B" w:rsidRDefault="00B14A1B" w:rsidP="00B14A1B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2.1.2</w:t>
      </w:r>
      <w:r w:rsidRPr="00B14A1B">
        <w:rPr>
          <w:rFonts w:ascii="Times New Roman" w:hAnsi="Times New Roman" w:cs="Times New Roman"/>
          <w:b/>
          <w:color w:val="000000"/>
          <w:sz w:val="24"/>
          <w:szCs w:val="24"/>
        </w:rPr>
        <w:t>. Социальное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Ценности 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семья, дружба, человек </w:t>
      </w:r>
      <w:r w:rsidRPr="00B14A1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сотрудничество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 лежат в основе социального направления воспитания.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дошкольном детстве ребенок открывает Личность другого человека и его значение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к моменту подготовки к школе положительной установки к обучению в школе как важному шагу взросления.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социального направления воспитания дошкольника заключается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Выделяются основные задачи социального направления воспитания.</w:t>
      </w:r>
    </w:p>
    <w:p w:rsidR="00B14A1B" w:rsidRPr="00B14A1B" w:rsidRDefault="00B14A1B" w:rsidP="00211D1D">
      <w:pPr>
        <w:numPr>
          <w:ilvl w:val="0"/>
          <w:numId w:val="3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ребенка представлений о добре и зле, позитивного образа семьи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</w:t>
      </w:r>
      <w:r w:rsidR="00D21C93">
        <w:rPr>
          <w:rFonts w:ascii="Times New Roman" w:hAnsi="Times New Roman" w:cs="Times New Roman"/>
          <w:color w:val="000000"/>
          <w:sz w:val="24"/>
          <w:szCs w:val="24"/>
        </w:rPr>
        <w:t xml:space="preserve">. Анализ поступков самих детей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>в группе в различных ситуациях.</w:t>
      </w:r>
    </w:p>
    <w:p w:rsidR="00B14A1B" w:rsidRPr="00B14A1B" w:rsidRDefault="00B14A1B" w:rsidP="00211D1D">
      <w:pPr>
        <w:numPr>
          <w:ilvl w:val="0"/>
          <w:numId w:val="3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B14A1B" w:rsidRPr="00B14A1B" w:rsidRDefault="00B14A1B" w:rsidP="00211D1D">
      <w:pPr>
        <w:numPr>
          <w:ilvl w:val="0"/>
          <w:numId w:val="3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данных задач воспитатель ДОО должен сосредоточить свое внимание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на нескольких основных направлениях воспитательной работы: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организовывать сюжетно-ролевые игры (в семью, в команду и т. п.), игры с правилами, традиционные народные игры и пр.;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воспитывать у детей навыки поведения в обществе;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 учить детей сотрудничать, организуя групповые формы в продуктивных видах деятельности;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учить детей анализировать поступки и чувства – свои и других людей;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организовывать коллективные проекты заботы и помощи;</w:t>
      </w:r>
    </w:p>
    <w:p w:rsidR="00B14A1B" w:rsidRPr="00B14A1B" w:rsidRDefault="00B14A1B" w:rsidP="00211D1D">
      <w:pPr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создавать доброжелательный психологический климат в группе.</w:t>
      </w:r>
    </w:p>
    <w:p w:rsidR="00B14A1B" w:rsidRPr="00B14A1B" w:rsidRDefault="00B14A1B" w:rsidP="00B14A1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2.1.3. Познавательное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Ценность – 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знания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Значимым для воспитания ребенка является формирование целостной картины мира,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Задачи познавательного направления воспитания:</w:t>
      </w:r>
    </w:p>
    <w:p w:rsidR="00B14A1B" w:rsidRPr="00B14A1B" w:rsidRDefault="00B14A1B" w:rsidP="00211D1D">
      <w:pPr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B14A1B" w:rsidRPr="00B14A1B" w:rsidRDefault="00B14A1B" w:rsidP="00211D1D">
      <w:pPr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ценностного отношения к взрослому как источнику знаний;</w:t>
      </w:r>
    </w:p>
    <w:p w:rsidR="00B14A1B" w:rsidRPr="00B14A1B" w:rsidRDefault="00B14A1B" w:rsidP="00211D1D">
      <w:pPr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B14A1B" w:rsidRPr="00B14A1B" w:rsidRDefault="00B14A1B" w:rsidP="00211D1D">
      <w:pPr>
        <w:numPr>
          <w:ilvl w:val="0"/>
          <w:numId w:val="3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B14A1B" w:rsidRPr="00B14A1B" w:rsidRDefault="00B14A1B" w:rsidP="00211D1D">
      <w:pPr>
        <w:numPr>
          <w:ilvl w:val="0"/>
          <w:numId w:val="3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конструкторской и продуктивной творческой деятельности, проектной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исследовательской деятельности детей совместно со взрослыми;</w:t>
      </w:r>
    </w:p>
    <w:p w:rsidR="00B14A1B" w:rsidRPr="00B14A1B" w:rsidRDefault="00B14A1B" w:rsidP="00211D1D">
      <w:pPr>
        <w:numPr>
          <w:ilvl w:val="0"/>
          <w:numId w:val="3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B14A1B" w:rsidRPr="00B14A1B" w:rsidRDefault="00B14A1B" w:rsidP="00B14A1B">
      <w:pPr>
        <w:tabs>
          <w:tab w:val="left" w:pos="993"/>
        </w:tabs>
        <w:spacing w:after="0"/>
        <w:ind w:firstLine="5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2.1.4. Физическое и оздоровительное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Ценность – 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здоровье. 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Задачи по формированию здорового образа жизни:</w:t>
      </w:r>
    </w:p>
    <w:p w:rsidR="00B14A1B" w:rsidRPr="00B14A1B" w:rsidRDefault="00B14A1B" w:rsidP="00211D1D">
      <w:pPr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B14A1B" w:rsidRPr="00B14A1B" w:rsidRDefault="00B14A1B" w:rsidP="00211D1D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закаливание, повышение сопротивляемости к воздействию условий внешней среды; </w:t>
      </w:r>
    </w:p>
    <w:p w:rsidR="00B14A1B" w:rsidRPr="00B14A1B" w:rsidRDefault="00B14A1B" w:rsidP="00211D1D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B14A1B" w:rsidRPr="00B14A1B" w:rsidRDefault="00B14A1B" w:rsidP="00211D1D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B14A1B" w:rsidRPr="00B14A1B" w:rsidRDefault="00B14A1B" w:rsidP="00211D1D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организация сна, здорового питания, выстраивание правильного режима дня;</w:t>
      </w:r>
    </w:p>
    <w:p w:rsidR="00B14A1B" w:rsidRPr="00B14A1B" w:rsidRDefault="00B14A1B" w:rsidP="00211D1D">
      <w:pPr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воспитание экологической культуры, обучение безопасности жизнедеятельности.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B14A1B" w:rsidRPr="00B14A1B" w:rsidRDefault="00B14A1B" w:rsidP="00211D1D">
      <w:pPr>
        <w:numPr>
          <w:ilvl w:val="0"/>
          <w:numId w:val="38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B14A1B" w:rsidRPr="00B14A1B" w:rsidRDefault="00B14A1B" w:rsidP="00211D1D">
      <w:pPr>
        <w:numPr>
          <w:ilvl w:val="0"/>
          <w:numId w:val="38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создание детско-взрослых проектов по здоровому образу жизни;</w:t>
      </w:r>
    </w:p>
    <w:p w:rsidR="00B14A1B" w:rsidRPr="00B14A1B" w:rsidRDefault="00B14A1B" w:rsidP="00211D1D">
      <w:pPr>
        <w:numPr>
          <w:ilvl w:val="0"/>
          <w:numId w:val="38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введение оздоровительных традиций в ДОО.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дошкольников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культурно-гигиенических навыков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важной частью воспитания </w:t>
      </w:r>
      <w:r w:rsidRPr="00B14A1B">
        <w:rPr>
          <w:rFonts w:ascii="Times New Roman" w:hAnsi="Times New Roman" w:cs="Times New Roman"/>
          <w:b/>
          <w:color w:val="000000"/>
          <w:sz w:val="24"/>
          <w:szCs w:val="24"/>
        </w:rPr>
        <w:t>культуры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здоровью человека, но и социальным ожиданиям окружающих людей.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B14A1B" w:rsidRPr="00B14A1B" w:rsidRDefault="00B14A1B" w:rsidP="00211D1D">
      <w:pPr>
        <w:numPr>
          <w:ilvl w:val="0"/>
          <w:numId w:val="4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формировать у ребенка навыки поведения во время приема пищи;</w:t>
      </w:r>
    </w:p>
    <w:p w:rsidR="00B14A1B" w:rsidRPr="00B14A1B" w:rsidRDefault="00B14A1B" w:rsidP="00211D1D">
      <w:pPr>
        <w:numPr>
          <w:ilvl w:val="0"/>
          <w:numId w:val="4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 формировать у ребенка представления о ценности здоровья, красоте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чистоте тела;</w:t>
      </w:r>
    </w:p>
    <w:p w:rsidR="00B14A1B" w:rsidRPr="00B14A1B" w:rsidRDefault="00B14A1B" w:rsidP="00211D1D">
      <w:pPr>
        <w:numPr>
          <w:ilvl w:val="0"/>
          <w:numId w:val="4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 формировать у ребенка привычку следить за своим внешним видом;</w:t>
      </w:r>
    </w:p>
    <w:p w:rsidR="00B14A1B" w:rsidRPr="00B14A1B" w:rsidRDefault="00B14A1B" w:rsidP="00211D1D">
      <w:pPr>
        <w:numPr>
          <w:ilvl w:val="0"/>
          <w:numId w:val="4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включать информацию о гигиене в повседневную жизнь ребенка, в игру.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Работа по формированию у ребенка культурно-гигиен</w:t>
      </w:r>
      <w:r w:rsidR="00D21C93">
        <w:rPr>
          <w:rFonts w:ascii="Times New Roman" w:hAnsi="Times New Roman" w:cs="Times New Roman"/>
          <w:color w:val="000000"/>
          <w:sz w:val="24"/>
          <w:szCs w:val="24"/>
        </w:rPr>
        <w:t xml:space="preserve">ических навыков должна вестись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>в тесном контакте с семьей.</w:t>
      </w:r>
    </w:p>
    <w:p w:rsidR="00B14A1B" w:rsidRPr="00B14A1B" w:rsidRDefault="00B14A1B" w:rsidP="00B14A1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1C93" w:rsidRDefault="00D21C93" w:rsidP="00B14A1B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1C93" w:rsidRDefault="00D21C93" w:rsidP="00B14A1B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2.1.5. Трудовое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Ценность –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труд.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их к осознанию его нравственной стороны.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B14A1B" w:rsidRPr="00B14A1B" w:rsidRDefault="00B14A1B" w:rsidP="00211D1D">
      <w:pPr>
        <w:numPr>
          <w:ilvl w:val="0"/>
          <w:numId w:val="39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труда самих детей.</w:t>
      </w:r>
    </w:p>
    <w:p w:rsidR="00B14A1B" w:rsidRPr="00B14A1B" w:rsidRDefault="00B14A1B" w:rsidP="00211D1D">
      <w:pPr>
        <w:numPr>
          <w:ilvl w:val="0"/>
          <w:numId w:val="39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B14A1B" w:rsidRPr="00B14A1B" w:rsidRDefault="00B14A1B" w:rsidP="00211D1D">
      <w:pPr>
        <w:numPr>
          <w:ilvl w:val="0"/>
          <w:numId w:val="39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данных задач воспитатель ДОО должен сосредоточить свое внимание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на нескольких направлениях воспитательной работы:</w:t>
      </w:r>
    </w:p>
    <w:p w:rsidR="00B14A1B" w:rsidRPr="00B14A1B" w:rsidRDefault="00B14A1B" w:rsidP="00211D1D">
      <w:pPr>
        <w:numPr>
          <w:ilvl w:val="0"/>
          <w:numId w:val="31"/>
        </w:numPr>
        <w:tabs>
          <w:tab w:val="left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B14A1B" w:rsidRPr="00B14A1B" w:rsidRDefault="00B14A1B" w:rsidP="00211D1D">
      <w:pPr>
        <w:numPr>
          <w:ilvl w:val="0"/>
          <w:numId w:val="31"/>
        </w:numPr>
        <w:tabs>
          <w:tab w:val="left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с трудолюбием;</w:t>
      </w:r>
    </w:p>
    <w:p w:rsidR="00B14A1B" w:rsidRPr="00B14A1B" w:rsidRDefault="00B14A1B" w:rsidP="00211D1D">
      <w:pPr>
        <w:numPr>
          <w:ilvl w:val="0"/>
          <w:numId w:val="31"/>
        </w:numPr>
        <w:tabs>
          <w:tab w:val="left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B14A1B" w:rsidRPr="00B14A1B" w:rsidRDefault="00B14A1B" w:rsidP="00211D1D">
      <w:pPr>
        <w:numPr>
          <w:ilvl w:val="0"/>
          <w:numId w:val="31"/>
        </w:numPr>
        <w:tabs>
          <w:tab w:val="left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B14A1B" w:rsidRPr="00B14A1B" w:rsidRDefault="00B14A1B" w:rsidP="00211D1D">
      <w:pPr>
        <w:numPr>
          <w:ilvl w:val="0"/>
          <w:numId w:val="31"/>
        </w:numPr>
        <w:tabs>
          <w:tab w:val="left" w:pos="0"/>
          <w:tab w:val="left" w:pos="142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B14A1B" w:rsidRPr="00B14A1B" w:rsidRDefault="00B14A1B" w:rsidP="00B14A1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4A1B" w:rsidRPr="00B14A1B" w:rsidRDefault="00B14A1B" w:rsidP="00B14A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2.1.6. Этико-эстетическое направление воспитания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Ценности – 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 и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красота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 поведения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с накоплением нравственных представлений.</w:t>
      </w:r>
    </w:p>
    <w:p w:rsidR="00B14A1B" w:rsidRPr="00B14A1B" w:rsidRDefault="00B14A1B" w:rsidP="00B14A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Можно выделить основные задачи этико-эстетического воспитания: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общения, поведения, этических представлений;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представлений о значении опрятности и красоты внешней, ее влиянии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на внутренний мир человека;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любви к прекрасному, уважения к традициям и культуре родной страны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и других народов;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B14A1B" w:rsidRPr="00B14A1B" w:rsidRDefault="00B14A1B" w:rsidP="00211D1D">
      <w:pPr>
        <w:numPr>
          <w:ilvl w:val="0"/>
          <w:numId w:val="30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B14A1B" w:rsidRPr="00B14A1B" w:rsidRDefault="00B14A1B" w:rsidP="00B14A1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B14A1B" w:rsidRPr="00B14A1B" w:rsidRDefault="00B14A1B" w:rsidP="00211D1D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B14A1B" w:rsidRPr="00B14A1B" w:rsidRDefault="00B14A1B" w:rsidP="00211D1D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B14A1B" w:rsidRPr="00B14A1B" w:rsidRDefault="00B14A1B" w:rsidP="00211D1D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культуру речи: называть взрослых на «вы» и по имени и отчеству;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не перебивать говорящих и выслушивать других; говорить четко, разборчиво, владеть голосом;</w:t>
      </w:r>
    </w:p>
    <w:p w:rsidR="00B14A1B" w:rsidRPr="00B14A1B" w:rsidRDefault="00B14A1B" w:rsidP="00211D1D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культуру деятельности, что подразумевает умение обращаться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игрушками, книгами, личными вещами, имуществом ДОО; умение подготовиться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предстоящей деятельности, четко и последовательно выполнять и заканчивать ее,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после завершения привести в порядок рабочее место, аккуратно убрать все за собой; привести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в порядок свою одежду.</w:t>
      </w:r>
    </w:p>
    <w:p w:rsidR="00B14A1B" w:rsidRPr="00B14A1B" w:rsidRDefault="00B14A1B" w:rsidP="00B14A1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Pr="00B14A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эстетического</w:t>
      </w: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воспитания – становление у ребенка ценностного отношения </w:t>
      </w: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B14A1B" w:rsidRPr="00B14A1B" w:rsidRDefault="00B14A1B" w:rsidP="00B14A1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Направления деятельности воспитателя по эстетическому воспитанию предполагают следующее:</w:t>
      </w:r>
    </w:p>
    <w:p w:rsidR="00B14A1B" w:rsidRPr="00B14A1B" w:rsidRDefault="00B14A1B" w:rsidP="00211D1D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выстраивание взаимосвязи художественно-творческой деятельности самих детей </w:t>
      </w: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 воспитательной работой через развитие восприятия, образных представлений, воображения </w:t>
      </w: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творчества;</w:t>
      </w:r>
    </w:p>
    <w:p w:rsidR="00B14A1B" w:rsidRPr="00B14A1B" w:rsidRDefault="00B14A1B" w:rsidP="00211D1D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уважительное отношение к результатам творчества детей, широкое включение </w:t>
      </w:r>
      <w:r w:rsidRPr="00B14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их произведений в жизнь ДОО;</w:t>
      </w:r>
    </w:p>
    <w:p w:rsidR="00B14A1B" w:rsidRPr="00B14A1B" w:rsidRDefault="00B14A1B" w:rsidP="00211D1D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spacing w:after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организацию выставок, концертов, создание эстетической развивающей среды и др.;</w:t>
      </w:r>
    </w:p>
    <w:p w:rsidR="00B14A1B" w:rsidRPr="00B14A1B" w:rsidRDefault="00B14A1B" w:rsidP="00211D1D">
      <w:pPr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чувства прекрасного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восприятия художественного слова </w:t>
      </w:r>
      <w:r w:rsidRPr="00B14A1B">
        <w:rPr>
          <w:rFonts w:ascii="Times New Roman" w:hAnsi="Times New Roman" w:cs="Times New Roman"/>
          <w:color w:val="000000"/>
          <w:sz w:val="24"/>
          <w:szCs w:val="24"/>
        </w:rPr>
        <w:br/>
        <w:t>на русском и родном языке;</w:t>
      </w:r>
    </w:p>
    <w:p w:rsidR="00B14A1B" w:rsidRPr="00B14A1B" w:rsidRDefault="00B14A1B" w:rsidP="00211D1D">
      <w:pPr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B14A1B" w:rsidRDefault="00B14A1B" w:rsidP="00B14A1B">
      <w:pPr>
        <w:spacing w:after="0"/>
        <w:jc w:val="center"/>
        <w:rPr>
          <w:b/>
          <w:bCs/>
          <w:color w:val="000000"/>
        </w:rPr>
      </w:pPr>
    </w:p>
    <w:p w:rsidR="00B14A1B" w:rsidRPr="007A2CE6" w:rsidRDefault="00B14A1B" w:rsidP="00B14A1B">
      <w:pPr>
        <w:pStyle w:val="12"/>
        <w:tabs>
          <w:tab w:val="right" w:pos="426"/>
          <w:tab w:val="right" w:pos="993"/>
        </w:tabs>
        <w:spacing w:line="276" w:lineRule="auto"/>
        <w:ind w:left="709"/>
        <w:jc w:val="both"/>
        <w:rPr>
          <w:sz w:val="24"/>
          <w:szCs w:val="24"/>
        </w:rPr>
      </w:pPr>
    </w:p>
    <w:p w:rsidR="00A46EF6" w:rsidRPr="001A7B3C" w:rsidRDefault="00A46EF6" w:rsidP="00A46EF6">
      <w:pPr>
        <w:ind w:firstLine="709"/>
        <w:jc w:val="right"/>
        <w:rPr>
          <w:b/>
          <w:color w:val="000000"/>
          <w:sz w:val="24"/>
          <w:szCs w:val="24"/>
        </w:rPr>
      </w:pPr>
    </w:p>
    <w:p w:rsidR="00185426" w:rsidRDefault="00185426" w:rsidP="008A645B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</w:rPr>
      </w:pPr>
    </w:p>
    <w:p w:rsidR="00185426" w:rsidRDefault="00185426" w:rsidP="008A645B">
      <w:pPr>
        <w:shd w:val="clear" w:color="auto" w:fill="FFFFFF"/>
        <w:spacing w:after="0" w:line="242" w:lineRule="atLeast"/>
        <w:jc w:val="both"/>
        <w:rPr>
          <w:rFonts w:ascii="Times New Roman" w:hAnsi="Times New Roman" w:cs="Times New Roman"/>
        </w:rPr>
      </w:pPr>
    </w:p>
    <w:p w:rsidR="0014067B" w:rsidRDefault="0014067B" w:rsidP="001B2905">
      <w:pPr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2.2. Особенности реализации воспитательного процесса</w:t>
      </w:r>
    </w:p>
    <w:p w:rsidR="0014067B" w:rsidRPr="001A7B3C" w:rsidRDefault="0014067B" w:rsidP="0014067B">
      <w:pPr>
        <w:spacing w:after="0"/>
        <w:jc w:val="both"/>
        <w:rPr>
          <w:rFonts w:ascii="Times New Roman" w:eastAsia="TimesNewRoman" w:hAnsi="Times New Roman" w:cs="Times New Roman"/>
          <w:b/>
          <w:i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Реализация программных задач национально-регионального компонента </w:t>
      </w:r>
      <w:r>
        <w:rPr>
          <w:rFonts w:ascii="Times New Roman" w:eastAsia="TimesNew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Pr="001A7B3C">
        <w:rPr>
          <w:rFonts w:ascii="Times New Roman" w:eastAsia="TimesNewRoman" w:hAnsi="Times New Roman" w:cs="Times New Roman"/>
          <w:b/>
          <w:i/>
          <w:sz w:val="24"/>
          <w:szCs w:val="24"/>
        </w:rPr>
        <w:t>в образовательных областях</w:t>
      </w:r>
    </w:p>
    <w:tbl>
      <w:tblPr>
        <w:tblStyle w:val="ab"/>
        <w:tblW w:w="0" w:type="auto"/>
        <w:tblLook w:val="04A0"/>
      </w:tblPr>
      <w:tblGrid>
        <w:gridCol w:w="3297"/>
        <w:gridCol w:w="6557"/>
      </w:tblGrid>
      <w:tr w:rsidR="0014067B" w:rsidTr="00B2555E">
        <w:tc>
          <w:tcPr>
            <w:tcW w:w="3297" w:type="dxa"/>
          </w:tcPr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>
              <w:rPr>
                <w:rFonts w:ascii="Times New Roman" w:eastAsia="TimesNewRoman" w:hAnsi="Times New Roman" w:cs="Times New Roman"/>
                <w:b/>
                <w:i/>
              </w:rPr>
              <w:t>Образовательная область</w:t>
            </w:r>
          </w:p>
        </w:tc>
        <w:tc>
          <w:tcPr>
            <w:tcW w:w="6841" w:type="dxa"/>
          </w:tcPr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>
              <w:rPr>
                <w:rFonts w:ascii="Times New Roman" w:eastAsia="TimesNewRoman" w:hAnsi="Times New Roman" w:cs="Times New Roman"/>
                <w:b/>
                <w:i/>
              </w:rPr>
              <w:t xml:space="preserve">                                                        Задачи</w:t>
            </w:r>
          </w:p>
        </w:tc>
      </w:tr>
      <w:tr w:rsidR="0014067B" w:rsidTr="00B2555E">
        <w:tc>
          <w:tcPr>
            <w:tcW w:w="3297" w:type="dxa"/>
          </w:tcPr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B461DC">
              <w:rPr>
                <w:rFonts w:ascii="Times New Roman" w:eastAsia="TimesNewRoman" w:hAnsi="Times New Roman" w:cs="Times New Roman"/>
                <w:b/>
                <w:i/>
              </w:rPr>
              <w:t>Образовательная область «Познавательное развитие»</w:t>
            </w:r>
          </w:p>
        </w:tc>
        <w:tc>
          <w:tcPr>
            <w:tcW w:w="6841" w:type="dxa"/>
          </w:tcPr>
          <w:p w:rsidR="0014067B" w:rsidRPr="00B461D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B461DC">
              <w:rPr>
                <w:rFonts w:ascii="Times New Roman" w:eastAsia="TimesNewRoman" w:hAnsi="Times New Roman" w:cs="Times New Roman"/>
              </w:rPr>
              <w:t>Педагоги развивают у детей представления об истории Башкортостана, знакомят воспитанников со сказками, мифами, легендами народов мира. Формируют представление о том, как жили разные народы, чем занимались, как живут сейчас, как изменился быт. Обеспечивают условия для развития у воспитанников географических представлений о республике в соответствии с их возрастными возможностями.  Используя в работе энциклопедии, атласы, наборы картин, вырезки из журналов, иллюстрации, педагоги в доступной форме дают знания о странах и населяющих их народах разных рас и национальностей и способствуют развитию уважения и терпимости к людям разных рас и национальностей о том, что в Республике Башкортостан живут люди разных национальностей.</w:t>
            </w:r>
          </w:p>
        </w:tc>
      </w:tr>
      <w:tr w:rsidR="0014067B" w:rsidTr="00B2555E">
        <w:tc>
          <w:tcPr>
            <w:tcW w:w="3297" w:type="dxa"/>
          </w:tcPr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B461DC">
              <w:rPr>
                <w:rFonts w:ascii="Times New Roman" w:eastAsia="TimesNewRoman" w:hAnsi="Times New Roman" w:cs="Times New Roman"/>
                <w:b/>
                <w:i/>
              </w:rPr>
              <w:t>Образовательная область «Художественноэстетическое развитие</w:t>
            </w:r>
          </w:p>
        </w:tc>
        <w:tc>
          <w:tcPr>
            <w:tcW w:w="6841" w:type="dxa"/>
          </w:tcPr>
          <w:p w:rsidR="0014067B" w:rsidRPr="00B461D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B461DC">
              <w:rPr>
                <w:rFonts w:ascii="Times New Roman" w:eastAsia="TimesNewRoman" w:hAnsi="Times New Roman" w:cs="Times New Roman"/>
              </w:rPr>
              <w:t>Педагоги  развивают интерес к народному декоративно - прикладному искусству народов, населяющих республику, с этой целью в центрах изобразительной деятельности  имеются   образцы  народно-прикладного искусства,  различные штампики,  лекала, трафареты, книжки для раскрашивания, изделия расписанные башкирским орнаментом,  репродукции картин, пейзажей  художников Башкортостана, дидактические игры «Укрась платок», «Составь башкирский коврик», а также педагоги приобщают детей к мировой и национальной культуре, сочетая в музыкальном репертуаре высокохудожественную, народную, классическую и современную музыку. Воспитанники знакомятся с творчеством башкирских   композиторов   З.Исмагилов, Р. Сальманов, Х. Ахметов, Н. Сабитов и др.  Для знакомства детей с музыкальными инструментами имеются сами инструменты и иллюстрации с их изображениями, также имеются дидактические игры «Угадай, что звучит», «Угадай, на чем играю»</w:t>
            </w:r>
          </w:p>
        </w:tc>
      </w:tr>
      <w:tr w:rsidR="0014067B" w:rsidTr="00B2555E">
        <w:tc>
          <w:tcPr>
            <w:tcW w:w="3297" w:type="dxa"/>
          </w:tcPr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B461DC">
              <w:rPr>
                <w:rFonts w:ascii="Times New Roman" w:eastAsia="TimesNewRoman" w:hAnsi="Times New Roman" w:cs="Times New Roman"/>
                <w:b/>
                <w:i/>
              </w:rPr>
              <w:t>Образовательная область «Речевое развитие</w:t>
            </w:r>
            <w:r>
              <w:rPr>
                <w:rFonts w:ascii="Times New Roman" w:eastAsia="TimesNewRoman" w:hAnsi="Times New Roman" w:cs="Times New Roman"/>
                <w:b/>
                <w:i/>
              </w:rPr>
              <w:t>»</w:t>
            </w:r>
          </w:p>
        </w:tc>
        <w:tc>
          <w:tcPr>
            <w:tcW w:w="6841" w:type="dxa"/>
          </w:tcPr>
          <w:p w:rsidR="0014067B" w:rsidRPr="00CC7304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CC7304">
              <w:rPr>
                <w:rFonts w:ascii="Times New Roman" w:eastAsia="TimesNewRoman" w:hAnsi="Times New Roman" w:cs="Times New Roman"/>
              </w:rPr>
              <w:t xml:space="preserve">Педагоги   используют в работе потешки, поговорки, пословицы, загадки  из устного народного творчества башкирского и русского народа. Изучение устного народного творчества проходит в непринужденной обстановке. Чтение художественного произведения, как правило, сочетается с показом иллюстраций, которые могут предшествовать чтению, сопровождать его, либо в заключении. Знакомство с художественными произведениями находит продолжение в играх, изобразительной и театрализованной деятельности детей.  </w:t>
            </w:r>
          </w:p>
        </w:tc>
      </w:tr>
      <w:tr w:rsidR="0014067B" w:rsidTr="00B2555E">
        <w:tc>
          <w:tcPr>
            <w:tcW w:w="3297" w:type="dxa"/>
          </w:tcPr>
          <w:p w:rsidR="0014067B" w:rsidRPr="00CC7304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CC7304">
              <w:rPr>
                <w:rFonts w:ascii="Times New Roman" w:eastAsia="TimesNewRoman" w:hAnsi="Times New Roman" w:cs="Times New Roman"/>
                <w:b/>
                <w:i/>
              </w:rPr>
              <w:t xml:space="preserve">Образовательная область «Физическое развитие» </w:t>
            </w:r>
          </w:p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</w:p>
        </w:tc>
        <w:tc>
          <w:tcPr>
            <w:tcW w:w="6841" w:type="dxa"/>
          </w:tcPr>
          <w:p w:rsidR="0014067B" w:rsidRPr="00CC7304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П</w:t>
            </w:r>
            <w:r w:rsidRPr="00CC7304">
              <w:rPr>
                <w:rFonts w:ascii="Times New Roman" w:eastAsia="TimesNewRoman" w:hAnsi="Times New Roman" w:cs="Times New Roman"/>
              </w:rPr>
              <w:t>одвижные игры башкирского народа и народов, проживающих на территории РБ «Медведь и пчелы», «Липкие пеньки», «Нитки, шило и игла», «Юрта» и т.д.</w:t>
            </w:r>
          </w:p>
        </w:tc>
      </w:tr>
      <w:tr w:rsidR="0014067B" w:rsidTr="00B2555E">
        <w:tc>
          <w:tcPr>
            <w:tcW w:w="3297" w:type="dxa"/>
          </w:tcPr>
          <w:p w:rsidR="0014067B" w:rsidRPr="00CC7304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  <w:r w:rsidRPr="00CC7304">
              <w:rPr>
                <w:rFonts w:ascii="Times New Roman" w:eastAsia="TimesNewRoman" w:hAnsi="Times New Roman" w:cs="Times New Roman"/>
                <w:b/>
                <w:i/>
              </w:rPr>
              <w:t xml:space="preserve">Образовательная область «Социальнокоммуникативное развитие» </w:t>
            </w:r>
          </w:p>
          <w:p w:rsidR="0014067B" w:rsidRDefault="0014067B" w:rsidP="00B2555E">
            <w:pPr>
              <w:rPr>
                <w:rFonts w:ascii="Times New Roman" w:eastAsia="TimesNewRoman" w:hAnsi="Times New Roman" w:cs="Times New Roman"/>
                <w:b/>
                <w:i/>
              </w:rPr>
            </w:pPr>
          </w:p>
        </w:tc>
        <w:tc>
          <w:tcPr>
            <w:tcW w:w="6841" w:type="dxa"/>
          </w:tcPr>
          <w:p w:rsidR="0014067B" w:rsidRPr="00CC7304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CC7304">
              <w:rPr>
                <w:rFonts w:ascii="Times New Roman" w:eastAsia="TimesNewRoman" w:hAnsi="Times New Roman" w:cs="Times New Roman"/>
              </w:rPr>
              <w:t>Педагоги формируют у воспитанников  толерантное отношение к людям других  национальностей, любовь к большой и малой Родине</w:t>
            </w:r>
          </w:p>
        </w:tc>
      </w:tr>
    </w:tbl>
    <w:p w:rsidR="0014067B" w:rsidRDefault="0014067B" w:rsidP="0014067B">
      <w:pPr>
        <w:rPr>
          <w:rFonts w:ascii="Times New Roman" w:eastAsia="TimesNewRoman" w:hAnsi="Times New Roman" w:cs="Times New Roman"/>
        </w:rPr>
      </w:pPr>
    </w:p>
    <w:p w:rsidR="0014067B" w:rsidRPr="001A7B3C" w:rsidRDefault="0014067B" w:rsidP="0014067B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</w:rPr>
        <w:t xml:space="preserve">    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lastRenderedPageBreak/>
        <w:t>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14067B" w:rsidRDefault="0014067B" w:rsidP="0014067B">
      <w:pPr>
        <w:rPr>
          <w:rFonts w:ascii="Times New Roman" w:eastAsia="TimesNewRoman" w:hAnsi="Times New Roman" w:cs="Times New Roman"/>
        </w:rPr>
      </w:pPr>
    </w:p>
    <w:p w:rsidR="0014067B" w:rsidRDefault="0014067B" w:rsidP="0014067B">
      <w:pPr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215179">
        <w:rPr>
          <w:rFonts w:ascii="Times New Roman" w:eastAsia="TimesNewRoman" w:hAnsi="Times New Roman" w:cs="Times New Roman"/>
          <w:b/>
          <w:sz w:val="24"/>
          <w:szCs w:val="24"/>
        </w:rPr>
        <w:t>Условия региона</w:t>
      </w:r>
    </w:p>
    <w:tbl>
      <w:tblPr>
        <w:tblStyle w:val="ab"/>
        <w:tblW w:w="0" w:type="auto"/>
        <w:tblLook w:val="04A0"/>
      </w:tblPr>
      <w:tblGrid>
        <w:gridCol w:w="2951"/>
        <w:gridCol w:w="3983"/>
        <w:gridCol w:w="2920"/>
      </w:tblGrid>
      <w:tr w:rsidR="0014067B" w:rsidRPr="001A7B3C" w:rsidTr="00B2555E">
        <w:tc>
          <w:tcPr>
            <w:tcW w:w="3379" w:type="dxa"/>
          </w:tcPr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Особенности</w:t>
            </w:r>
          </w:p>
        </w:tc>
        <w:tc>
          <w:tcPr>
            <w:tcW w:w="3379" w:type="dxa"/>
          </w:tcPr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Характеристика региона (муниципалитета)</w:t>
            </w:r>
          </w:p>
        </w:tc>
        <w:tc>
          <w:tcPr>
            <w:tcW w:w="3380" w:type="dxa"/>
          </w:tcPr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Выводы и рекомендации</w:t>
            </w:r>
          </w:p>
        </w:tc>
      </w:tr>
      <w:tr w:rsidR="0014067B" w:rsidRPr="001A7B3C" w:rsidTr="00B2555E">
        <w:tc>
          <w:tcPr>
            <w:tcW w:w="3379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Природно-климатические и экологические</w:t>
            </w:r>
          </w:p>
        </w:tc>
        <w:tc>
          <w:tcPr>
            <w:tcW w:w="3379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Город Баймак расположен юго востоке РБ у подножья гор Ирандык. Разделя город на две части протекает река таналык. Название города связано с именем Баймака Бикбулатова – влиятельного юртового старшины, активного участника башкирского восстания 1755 года..Самоезначемоегородообразующее предприятие –это Баймакский литейно-механический завод.Баймакская земля богата природными ресурсами: лес, строительный камень, полезные ископаемые (дрогоценные – золото) Славится баймакский кумыс из кобыльего молока. Целебную силу ему придает степной ковыль. В наших лесах растут: береза, дуб, липа, клен, осина, вяз, ива, лиственница,  сосна; а под ногами – сущая кладовая лекарственных растений: чабрец, зверобой, девясил, душица, пижма и мн. др. Баймакские  луга , леса и реки а не только красивы, но и гостеприимны, они являются местом для гнездовий многочисленных перелетных птиц. Спокойно и раздольно здесь совам и кукушкам, куропаткам и рябчикам и прочим большим и малым птицам. Разнообразен и животный мир:  диких коз, лисиц, волков, барсуков и горностая. А уж лоси, зайцы, суслики, хомяки да тушканчики- привычны для взора селянина животные.  В реке Таналык, Сакмар, в озерах Талкас, Графское, Сереккульводятся щука, налим, окунь, лещ, голавль, карась, карп. Самый высокий водопад Башкортостана Гадельша находится в нашем районе.</w:t>
            </w:r>
          </w:p>
        </w:tc>
        <w:tc>
          <w:tcPr>
            <w:tcW w:w="3380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Расширять представления детей о природе своего региона. Рассказывать, что на территории села встречаются редкие растения: которые занесены в «Красную книгу». Организовывать экскурсии, целевые прогулки, туристические походы по окрестностям города.</w:t>
            </w:r>
          </w:p>
        </w:tc>
      </w:tr>
      <w:tr w:rsidR="0014067B" w:rsidRPr="001A7B3C" w:rsidTr="00B2555E">
        <w:tc>
          <w:tcPr>
            <w:tcW w:w="3379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Национально-культурные и этнокультурные</w:t>
            </w:r>
          </w:p>
        </w:tc>
        <w:tc>
          <w:tcPr>
            <w:tcW w:w="3379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Историко-краеведчиский музей, районная детская библиотека, музей БЛМЗ.-Народный поэт Башкортостана: АбдулхакИгибаев, сасаны: Габитсасан, Хамит сасан, композитор Хусаин Ахметов..  -Народная артистка: Рашида Туйсина. -Национальные праздники: </w:t>
            </w:r>
            <w:r w:rsidRPr="001A7B3C">
              <w:rPr>
                <w:rFonts w:ascii="Times New Roman" w:eastAsia="TimesNewRoman" w:hAnsi="Times New Roman" w:cs="Times New Roman"/>
              </w:rPr>
              <w:lastRenderedPageBreak/>
              <w:t>«Грачиная каша», «Здравствуйте, односельчане», «Кукушкин чай», «Масленица», «Сабантуй», «Шэжэрэ байрамы»</w:t>
            </w:r>
          </w:p>
        </w:tc>
        <w:tc>
          <w:tcPr>
            <w:tcW w:w="3380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 xml:space="preserve">В ходе бесед, чтения произведений, рассматривая фотографий (и др.) знакомим детей со знатными людьми района.  Организация экскурсий в музеи. Организация </w:t>
            </w:r>
            <w:r w:rsidRPr="001A7B3C">
              <w:rPr>
                <w:rFonts w:ascii="Times New Roman" w:eastAsia="TimesNewRoman" w:hAnsi="Times New Roman" w:cs="Times New Roman"/>
              </w:rPr>
              <w:lastRenderedPageBreak/>
              <w:t>народных праздников в ДОУ, участие в городских и районных праздниках.</w:t>
            </w:r>
          </w:p>
        </w:tc>
      </w:tr>
      <w:tr w:rsidR="0014067B" w:rsidRPr="001A7B3C" w:rsidTr="00B2555E">
        <w:tc>
          <w:tcPr>
            <w:tcW w:w="3379" w:type="dxa"/>
          </w:tcPr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lastRenderedPageBreak/>
              <w:t xml:space="preserve">Культурно – исторические  </w:t>
            </w:r>
          </w:p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  <w:p w:rsidR="0014067B" w:rsidRPr="001A7B3C" w:rsidRDefault="0014067B" w:rsidP="00B2555E">
            <w:pPr>
              <w:jc w:val="center"/>
              <w:rPr>
                <w:rFonts w:ascii="Times New Roman" w:eastAsia="TimesNewRoman" w:hAnsi="Times New Roman" w:cs="Times New Roman"/>
                <w:b/>
              </w:rPr>
            </w:pPr>
          </w:p>
        </w:tc>
        <w:tc>
          <w:tcPr>
            <w:tcW w:w="3379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Памятник павшим героям в Великой Отечественной войне, бюст национальному герою Салавату Юлаеву, Памятник Алдару Батыру</w:t>
            </w:r>
          </w:p>
        </w:tc>
        <w:tc>
          <w:tcPr>
            <w:tcW w:w="3380" w:type="dxa"/>
          </w:tcPr>
          <w:p w:rsidR="0014067B" w:rsidRPr="001A7B3C" w:rsidRDefault="0014067B" w:rsidP="00B2555E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Показ фотографий, рекомендовать экскурсии в памятники, парк культуры и отдыха им. С.Юлаева</w:t>
            </w:r>
          </w:p>
        </w:tc>
      </w:tr>
    </w:tbl>
    <w:p w:rsidR="0014067B" w:rsidRDefault="0014067B" w:rsidP="001B2905">
      <w:pPr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</w:p>
    <w:p w:rsidR="001B2905" w:rsidRPr="00BB37A3" w:rsidRDefault="001B2905" w:rsidP="001B2905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BB37A3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Дополнительное образование</w:t>
      </w:r>
    </w:p>
    <w:p w:rsidR="001B2905" w:rsidRPr="00631FDB" w:rsidRDefault="001B2905" w:rsidP="001B2905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В 2020 году в Детском саду работали кружки по направлениям:</w:t>
      </w:r>
    </w:p>
    <w:p w:rsidR="001B2905" w:rsidRPr="00631FDB" w:rsidRDefault="001B2905" w:rsidP="001B2905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1) художественно-эс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 xml:space="preserve">тетическое: </w:t>
      </w: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 xml:space="preserve"> хореографи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>я</w:t>
      </w: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;</w:t>
      </w:r>
    </w:p>
    <w:p w:rsidR="001B2905" w:rsidRPr="00631FDB" w:rsidRDefault="001B2905" w:rsidP="001B2905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CC"/>
        </w:rPr>
      </w:pP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2) социально-педагогическое: «Изуч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>аем английский», «Юный эколог», «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ba-RU"/>
        </w:rPr>
        <w:t>Тылсымлы өндәр</w:t>
      </w: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»</w:t>
      </w:r>
    </w:p>
    <w:p w:rsidR="001B2905" w:rsidRPr="00631FDB" w:rsidRDefault="001B2905" w:rsidP="001B2905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3) физ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>культурно-спортивное: «Ылак»</w:t>
      </w:r>
    </w:p>
    <w:p w:rsidR="001B2905" w:rsidRDefault="001B2905" w:rsidP="001B2905">
      <w:pPr>
        <w:spacing w:after="0"/>
        <w:jc w:val="both"/>
        <w:rPr>
          <w:rFonts w:ascii="Times New Roman" w:eastAsia="Times New Roman" w:hAnsi="Times New Roman"/>
          <w:iCs/>
          <w:color w:val="222222"/>
          <w:sz w:val="24"/>
          <w:szCs w:val="24"/>
        </w:rPr>
      </w:pP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В дополнител</w:t>
      </w:r>
      <w:r>
        <w:rPr>
          <w:rFonts w:ascii="Times New Roman" w:eastAsia="Times New Roman" w:hAnsi="Times New Roman"/>
          <w:iCs/>
          <w:color w:val="222222"/>
          <w:sz w:val="24"/>
          <w:szCs w:val="24"/>
        </w:rPr>
        <w:t xml:space="preserve">ьном образовании задействовано </w:t>
      </w: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>5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val="ba-RU"/>
        </w:rPr>
        <w:t>1</w:t>
      </w:r>
      <w:r w:rsidRPr="00631FDB">
        <w:rPr>
          <w:rFonts w:ascii="Times New Roman" w:eastAsia="Times New Roman" w:hAnsi="Times New Roman"/>
          <w:iCs/>
          <w:color w:val="222222"/>
          <w:sz w:val="24"/>
          <w:szCs w:val="24"/>
        </w:rPr>
        <w:t xml:space="preserve"> процентов воспитанников Детского сада.</w:t>
      </w:r>
    </w:p>
    <w:p w:rsidR="001B2905" w:rsidRDefault="001B2905" w:rsidP="001B29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МАДОУ д/с «Толпар»</w:t>
      </w:r>
      <w:r w:rsidRPr="008C0971">
        <w:rPr>
          <w:rFonts w:ascii="Times New Roman" w:hAnsi="Times New Roman"/>
          <w:sz w:val="24"/>
          <w:szCs w:val="24"/>
        </w:rPr>
        <w:t xml:space="preserve"> системно ведется работа по внедрению инновационных технологий в образовательный процесс для</w:t>
      </w:r>
      <w:r>
        <w:rPr>
          <w:rFonts w:ascii="Times New Roman" w:hAnsi="Times New Roman"/>
          <w:sz w:val="24"/>
          <w:szCs w:val="24"/>
        </w:rPr>
        <w:t xml:space="preserve"> повышения качества образования.</w:t>
      </w:r>
    </w:p>
    <w:p w:rsidR="001B2905" w:rsidRDefault="001B2905" w:rsidP="001B29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2905" w:rsidRDefault="001B2905" w:rsidP="001B29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60601">
        <w:rPr>
          <w:rFonts w:ascii="Times New Roman" w:hAnsi="Times New Roman"/>
          <w:b/>
          <w:sz w:val="24"/>
          <w:szCs w:val="24"/>
        </w:rPr>
        <w:t>Инновационные площадки на базе Детского сада.</w:t>
      </w:r>
    </w:p>
    <w:tbl>
      <w:tblPr>
        <w:tblStyle w:val="ab"/>
        <w:tblW w:w="0" w:type="auto"/>
        <w:tblLook w:val="04A0"/>
      </w:tblPr>
      <w:tblGrid>
        <w:gridCol w:w="4926"/>
        <w:gridCol w:w="4927"/>
      </w:tblGrid>
      <w:tr w:rsidR="001B2905" w:rsidTr="00826782">
        <w:tc>
          <w:tcPr>
            <w:tcW w:w="4926" w:type="dxa"/>
          </w:tcPr>
          <w:p w:rsidR="001B2905" w:rsidRDefault="001B2905" w:rsidP="00826782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71">
              <w:rPr>
                <w:rFonts w:ascii="Times New Roman" w:hAnsi="Times New Roman"/>
                <w:sz w:val="24"/>
                <w:szCs w:val="24"/>
              </w:rPr>
              <w:t>Наименование инновационной деятельности</w:t>
            </w:r>
          </w:p>
        </w:tc>
        <w:tc>
          <w:tcPr>
            <w:tcW w:w="4927" w:type="dxa"/>
          </w:tcPr>
          <w:p w:rsidR="001B2905" w:rsidRDefault="001B2905" w:rsidP="00826782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971">
              <w:rPr>
                <w:rFonts w:ascii="Times New Roman" w:hAnsi="Times New Roman"/>
                <w:sz w:val="24"/>
                <w:szCs w:val="24"/>
              </w:rPr>
              <w:t>Содержание деятельности в 2020 году</w:t>
            </w:r>
          </w:p>
        </w:tc>
      </w:tr>
      <w:tr w:rsidR="001B2905" w:rsidTr="00826782">
        <w:trPr>
          <w:trHeight w:val="1859"/>
        </w:trPr>
        <w:tc>
          <w:tcPr>
            <w:tcW w:w="4926" w:type="dxa"/>
          </w:tcPr>
          <w:p w:rsidR="001B2905" w:rsidRDefault="001B2905" w:rsidP="00826782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сетевая инновационная площадка «Башкирские народные традиции как средство формирования здорового образа жизни у дошкольников»</w:t>
            </w:r>
          </w:p>
        </w:tc>
        <w:tc>
          <w:tcPr>
            <w:tcW w:w="4927" w:type="dxa"/>
          </w:tcPr>
          <w:p w:rsidR="001B2905" w:rsidRDefault="001B2905" w:rsidP="00826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 г.- успешное закрытие инновационной площадки. Разработана авторская программа по физическому развитию «Толпар» и направлена на рецензию научному руководителю Нафиковой З.Г.</w:t>
            </w:r>
          </w:p>
        </w:tc>
      </w:tr>
      <w:tr w:rsidR="001B2905" w:rsidTr="00826782">
        <w:tc>
          <w:tcPr>
            <w:tcW w:w="4926" w:type="dxa"/>
          </w:tcPr>
          <w:p w:rsidR="001B2905" w:rsidRDefault="001B2905" w:rsidP="00826782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сетевая инновационная площадка по полилингвальному образованию «Палилингвальное образование как средство социально-коммуникативного и интеллектуального развития детей дошкольного возраста»</w:t>
            </w:r>
          </w:p>
        </w:tc>
        <w:tc>
          <w:tcPr>
            <w:tcW w:w="4927" w:type="dxa"/>
          </w:tcPr>
          <w:p w:rsidR="001B2905" w:rsidRDefault="001B2905" w:rsidP="00826782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 г. – Открытие сетевой инновационной площадки. Научные руководители: Яфаева В.Г., д.п.н., профессор, Нафикова З.Г., к.п.н., доцент ГАУ ДПО ИРО РБ. Руководитель Сагинбаева Р.Р., заведующий МАДОУ д/с «Толпар». Внедрение со средней группы обучение полилингвальным направлением  (русский, башкирский,английский языки). Составление плана  и разработка программы обучения.</w:t>
            </w:r>
          </w:p>
        </w:tc>
      </w:tr>
    </w:tbl>
    <w:p w:rsidR="001A7B3C" w:rsidRDefault="001A7B3C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МАДОУ детский сад «Толпар» осуществляет различные направления сетевого взаимодействия: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- с МО</w:t>
      </w:r>
      <w:r>
        <w:rPr>
          <w:rFonts w:ascii="Times New Roman" w:hAnsi="Times New Roman"/>
          <w:sz w:val="24"/>
          <w:szCs w:val="24"/>
        </w:rPr>
        <w:t>А</w:t>
      </w:r>
      <w:r w:rsidRPr="00584208">
        <w:rPr>
          <w:rFonts w:ascii="Times New Roman" w:hAnsi="Times New Roman"/>
          <w:sz w:val="24"/>
          <w:szCs w:val="24"/>
        </w:rPr>
        <w:t>У лицей №4 г. Баймака– совместные круглые столы, собрания, праздники и ра</w:t>
      </w:r>
      <w:r>
        <w:rPr>
          <w:rFonts w:ascii="Times New Roman" w:hAnsi="Times New Roman"/>
          <w:sz w:val="24"/>
          <w:szCs w:val="24"/>
        </w:rPr>
        <w:t xml:space="preserve">звлечения; </w:t>
      </w:r>
      <w:r w:rsidRPr="00584208">
        <w:rPr>
          <w:rFonts w:ascii="Times New Roman" w:hAnsi="Times New Roman"/>
          <w:sz w:val="24"/>
          <w:szCs w:val="24"/>
        </w:rPr>
        <w:t xml:space="preserve">экскурсии на территорию школы и в школу; посещение детьми подготовительных групп уроков. 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По плану совместной работы между двумя учреждениями осуществляется работа по психологической подготовке детей детского сада к школе. Выпускники детского сада имеют высокий уровень подготовки и успешно продолжают обучение и лицейских классах.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 xml:space="preserve">- с </w:t>
      </w:r>
      <w:r w:rsidRPr="00584208">
        <w:rPr>
          <w:rFonts w:ascii="Times New Roman" w:eastAsia="Times New Roman" w:hAnsi="Times New Roman"/>
          <w:color w:val="000000"/>
          <w:sz w:val="24"/>
          <w:szCs w:val="24"/>
        </w:rPr>
        <w:t xml:space="preserve">филиалом государственного учреждения Республиканской психолого-медико-педагогической комиссии Сибайской зональной психолого-медико-педагогической </w:t>
      </w:r>
      <w:r w:rsidRPr="0058420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комиссией </w:t>
      </w:r>
      <w:r w:rsidRPr="00584208">
        <w:rPr>
          <w:rFonts w:ascii="Times New Roman" w:hAnsi="Times New Roman"/>
          <w:sz w:val="24"/>
          <w:szCs w:val="24"/>
        </w:rPr>
        <w:t>с целью выявления возможных проблем в обучении и развитии, определения адекватной формы обучения;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- с детской поликлиникой</w:t>
      </w:r>
      <w:r>
        <w:rPr>
          <w:rFonts w:ascii="Times New Roman" w:hAnsi="Times New Roman"/>
          <w:sz w:val="24"/>
          <w:szCs w:val="24"/>
        </w:rPr>
        <w:t xml:space="preserve"> г. Баймак - проведение лечебно</w:t>
      </w:r>
      <w:r w:rsidRPr="00584208">
        <w:rPr>
          <w:rFonts w:ascii="Times New Roman" w:hAnsi="Times New Roman"/>
          <w:sz w:val="24"/>
          <w:szCs w:val="24"/>
        </w:rPr>
        <w:t>–профилактических мероприятий;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- с РОО, ГУО – методические объединения воспитателей, консультации по организации образовательного процесса, прохождение КПК и аттестации педагогов;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СиБГУ, ИРО РБ -</w:t>
      </w:r>
      <w:r w:rsidRPr="00584208">
        <w:rPr>
          <w:rFonts w:ascii="Times New Roman" w:hAnsi="Times New Roman"/>
          <w:sz w:val="24"/>
          <w:szCs w:val="24"/>
        </w:rPr>
        <w:t xml:space="preserve"> прохождение практики студентами, КПК на базе детского сада, посещение организованной образовательной деятельности и т.д.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- с районной детской библиотекой – экскурсии в библиотеку, участие в конкурсах чтецов;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</w:t>
      </w:r>
      <w:r w:rsidRPr="00584208">
        <w:rPr>
          <w:rFonts w:ascii="Times New Roman" w:hAnsi="Times New Roman"/>
          <w:sz w:val="24"/>
          <w:szCs w:val="24"/>
        </w:rPr>
        <w:t>МОБУ ДОД СЮН г. Байма</w:t>
      </w:r>
      <w:r>
        <w:rPr>
          <w:rFonts w:ascii="Times New Roman" w:hAnsi="Times New Roman"/>
          <w:sz w:val="24"/>
          <w:szCs w:val="24"/>
        </w:rPr>
        <w:t>к – организация экскурсий, акций</w:t>
      </w:r>
      <w:r w:rsidRPr="00584208">
        <w:rPr>
          <w:rFonts w:ascii="Times New Roman" w:hAnsi="Times New Roman"/>
          <w:sz w:val="24"/>
          <w:szCs w:val="24"/>
        </w:rPr>
        <w:t>, участие на конкурсах;</w:t>
      </w:r>
    </w:p>
    <w:p w:rsidR="001B2905" w:rsidRPr="00584208" w:rsidRDefault="001B2905" w:rsidP="001B290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>- музыкальная школа им. Г. Сулейманова – выступления учащихся с концертными номерами в детском саду, экскурсии дошкольников в музыкальную</w:t>
      </w:r>
      <w:r>
        <w:rPr>
          <w:rFonts w:ascii="Times New Roman" w:hAnsi="Times New Roman"/>
          <w:sz w:val="24"/>
          <w:szCs w:val="24"/>
        </w:rPr>
        <w:t xml:space="preserve"> школу.</w:t>
      </w:r>
    </w:p>
    <w:p w:rsidR="001B2905" w:rsidRDefault="001B2905" w:rsidP="001B2905">
      <w:pPr>
        <w:pStyle w:val="a8"/>
        <w:tabs>
          <w:tab w:val="left" w:pos="1134"/>
        </w:tabs>
        <w:spacing w:before="0" w:beforeAutospacing="0" w:after="0" w:afterAutospacing="0" w:line="276" w:lineRule="auto"/>
        <w:ind w:left="709"/>
        <w:contextualSpacing/>
        <w:jc w:val="both"/>
      </w:pPr>
    </w:p>
    <w:p w:rsidR="000346D7" w:rsidRPr="00584208" w:rsidRDefault="000346D7" w:rsidP="001B2905">
      <w:pPr>
        <w:pStyle w:val="a8"/>
        <w:tabs>
          <w:tab w:val="left" w:pos="1134"/>
        </w:tabs>
        <w:spacing w:before="0" w:beforeAutospacing="0" w:after="0" w:afterAutospacing="0" w:line="276" w:lineRule="auto"/>
        <w:ind w:left="709"/>
        <w:contextualSpacing/>
        <w:jc w:val="both"/>
      </w:pPr>
    </w:p>
    <w:p w:rsidR="003077C7" w:rsidRDefault="003077C7" w:rsidP="00A82995">
      <w:pPr>
        <w:spacing w:after="0"/>
        <w:jc w:val="both"/>
        <w:rPr>
          <w:rFonts w:ascii="Times New Roman" w:eastAsia="TimesNewRoman" w:hAnsi="Times New Roman" w:cs="Times New Roman"/>
          <w:b/>
        </w:rPr>
      </w:pPr>
    </w:p>
    <w:p w:rsidR="00A82995" w:rsidRPr="001A7B3C" w:rsidRDefault="00591F4B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2.3</w:t>
      </w:r>
      <w:r w:rsidR="003077C7" w:rsidRPr="001A7B3C">
        <w:rPr>
          <w:rFonts w:ascii="Times New Roman" w:eastAsia="TimesNewRoman" w:hAnsi="Times New Roman" w:cs="Times New Roman"/>
          <w:b/>
          <w:sz w:val="24"/>
          <w:szCs w:val="24"/>
        </w:rPr>
        <w:t xml:space="preserve">. </w:t>
      </w:r>
      <w:r w:rsidR="00A82995" w:rsidRPr="001A7B3C">
        <w:rPr>
          <w:rFonts w:ascii="Times New Roman" w:eastAsia="TimesNew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воспитанников.</w:t>
      </w: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A82995" w:rsidRPr="001A7B3C">
        <w:rPr>
          <w:rFonts w:ascii="Times New Roman" w:eastAsia="TimesNewRoman" w:hAnsi="Times New Roman" w:cs="Times New Roman"/>
          <w:b/>
          <w:sz w:val="24"/>
          <w:szCs w:val="24"/>
        </w:rPr>
        <w:t>Совместная деятельность педагогов и родителей</w:t>
      </w:r>
    </w:p>
    <w:p w:rsidR="003077C7" w:rsidRPr="001A7B3C" w:rsidRDefault="003077C7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82995" w:rsidRPr="001A7B3C" w:rsidRDefault="00A82995" w:rsidP="003077C7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Цель: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Вовлечение родителей в педагогический процесс, заинтересовать родителей возможностями совместного воспитания ребенка, показать им  их особую роль в развитии ребенка. Работа с родителями  планируются ежедневно в виде бесед, консультаций (индивидуальных и групповых), информации. Праздники, родительские встречи, участие в презентации из опыта семейного воспитания, детско – родительские проекты поисково – познавательного направления, совместно с родителями участие в различных конкурсах. Сотрудничество с родителями проявляется во всех образовательных областях.  </w:t>
      </w:r>
    </w:p>
    <w:p w:rsidR="003077C7" w:rsidRPr="001A7B3C" w:rsidRDefault="003077C7" w:rsidP="003077C7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82995" w:rsidRPr="001A7B3C" w:rsidRDefault="00A82995" w:rsidP="00A82995">
      <w:pPr>
        <w:rPr>
          <w:rFonts w:ascii="Times New Roman" w:eastAsia="TimesNewRoman" w:hAnsi="Times New Roman" w:cs="Times New Roman"/>
          <w:b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Задачи взаимодействия педагога с семьями дошкольников</w:t>
      </w:r>
    </w:p>
    <w:tbl>
      <w:tblPr>
        <w:tblStyle w:val="ab"/>
        <w:tblW w:w="10314" w:type="dxa"/>
        <w:tblLayout w:type="fixed"/>
        <w:tblLook w:val="04A0"/>
      </w:tblPr>
      <w:tblGrid>
        <w:gridCol w:w="2518"/>
        <w:gridCol w:w="2977"/>
        <w:gridCol w:w="2551"/>
        <w:gridCol w:w="2268"/>
      </w:tblGrid>
      <w:tr w:rsidR="00A82995" w:rsidTr="00A82995">
        <w:tc>
          <w:tcPr>
            <w:tcW w:w="2518" w:type="dxa"/>
          </w:tcPr>
          <w:p w:rsidR="00A82995" w:rsidRDefault="001B2905" w:rsidP="00A82995">
            <w:pPr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 xml:space="preserve">Ранний возраст. </w:t>
            </w:r>
            <w:r w:rsidR="00A82995" w:rsidRPr="005B4A37">
              <w:rPr>
                <w:rFonts w:ascii="Times New Roman" w:eastAsia="TimesNewRoman" w:hAnsi="Times New Roman" w:cs="Times New Roman"/>
                <w:b/>
              </w:rPr>
              <w:t xml:space="preserve">Младшая группа </w:t>
            </w:r>
          </w:p>
        </w:tc>
        <w:tc>
          <w:tcPr>
            <w:tcW w:w="2977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5B4A37">
              <w:rPr>
                <w:rFonts w:ascii="Times New Roman" w:eastAsia="TimesNewRoman" w:hAnsi="Times New Roman" w:cs="Times New Roman"/>
                <w:b/>
              </w:rPr>
              <w:t>Средняя группа</w:t>
            </w:r>
          </w:p>
        </w:tc>
        <w:tc>
          <w:tcPr>
            <w:tcW w:w="2551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5B4A37">
              <w:rPr>
                <w:rFonts w:ascii="Times New Roman" w:eastAsia="TimesNewRoman" w:hAnsi="Times New Roman" w:cs="Times New Roman"/>
                <w:b/>
              </w:rPr>
              <w:t>Старшая группа</w:t>
            </w:r>
          </w:p>
        </w:tc>
        <w:tc>
          <w:tcPr>
            <w:tcW w:w="2268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5B4A37">
              <w:rPr>
                <w:rFonts w:ascii="Times New Roman" w:eastAsia="TimesNewRoman" w:hAnsi="Times New Roman" w:cs="Times New Roman"/>
                <w:b/>
              </w:rPr>
              <w:t>Подготовительная группа</w:t>
            </w:r>
          </w:p>
        </w:tc>
      </w:tr>
      <w:tr w:rsidR="00A82995" w:rsidRPr="005B4A37" w:rsidTr="00A82995">
        <w:tc>
          <w:tcPr>
            <w:tcW w:w="2518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1.Познакомить родителей с особенностями физического, социально-личностного, познавательного и художественного развития детей младшего дошкольного возраста и адаптации их к условиям дошкольного учреждения.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2.Помочь родителям в освоении методики укрепления здоровья ребенка в семье, способствовать его полноценному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физическому развитию, освоению культурно-гигиенических навыков, правил безопасного поведения дома и на улице.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>3.Познакомить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 4.Совместно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 5.Помочь родителям в обогащении сенсорного опыта ребенка, развитии его любознательности, накоплении первых представлений о предметном,природном и социальном мире. 6.Развивать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В ходе организации взаимодействия с родителями младших дошкольников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>воспитатель стремится развивать их интерес к проявлениям своего ребенка, желание познать свои возможности как родителей, включиться в активное сотрудничество с педагогами группы по развитию ребенка</w:t>
            </w:r>
          </w:p>
        </w:tc>
        <w:tc>
          <w:tcPr>
            <w:tcW w:w="2977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1.    Познакомить родителей с особенностями развития ребенка пятого года жизни, приоритетными задачами его физического и психического развития.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2.    Поддерживать интерес родителей к развитию собственного ребенка, умение оценить особенности его социального, познавательного развития, видеть его индивидуальность.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3.    Ориентировать родителей на совместное с педагогом приобщение ребенка к здоровому образу жизни, развитие умений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выполнять правила безопасного поведения дома, на улице, на природе.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4.    Побуждать родителей развивать доброжелательные отношения ребенка к взрослым и сверстникам, заботу, внимание, эмотзывчивость по отношению к близким, культуру поведения и общения. </w:t>
            </w:r>
          </w:p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5.    Показать родителям возможности речевого развития ребенка в семье (игры, темы разговоров, детских рассказов), развития умения сравнивать, группировать, развития его кругозора. 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>6.    Включать родителей в игровое общение с ребенком, помочь им построить партнерские отношения с ребенком в игре, создать игровую среду для дошкольника дома. Помочь родителям развивать детское воображение и творчество в игровой, речевой, художественной деятельности. 7.Совместно с родителями развивать положительное отношение ребенка к себе, уверенность в своих силах</w:t>
            </w:r>
            <w:r>
              <w:rPr>
                <w:rFonts w:ascii="Times New Roman" w:eastAsia="TimesNewRoman" w:hAnsi="Times New Roman" w:cs="Times New Roman"/>
              </w:rPr>
              <w:t xml:space="preserve">, стремление к самостоятельности. </w:t>
            </w:r>
            <w:r w:rsidRPr="005B4A37">
              <w:rPr>
                <w:rFonts w:ascii="Times New Roman" w:eastAsia="TimesNewRoman" w:hAnsi="Times New Roman" w:cs="Times New Roman"/>
              </w:rPr>
              <w:t>К концу периода среднего дошкольного детства педагог вовлекает родителей в педагогический процесс как активных участников, создает в группе коллектив единомышленников, ориентированных на совместную деятельность по развитию детей группы.</w:t>
            </w:r>
          </w:p>
        </w:tc>
        <w:tc>
          <w:tcPr>
            <w:tcW w:w="2551" w:type="dxa"/>
          </w:tcPr>
          <w:p w:rsidR="00A82995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1.Ориентировать родителей на изменения в личностном развитии старших дошкольников — развитии любознательности, самостоятельности, инициативы и творчества в детских видах деятельности; помочь родителям учитывать эти изменения в своей педагогической практике. 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>
              <w:rPr>
                <w:rFonts w:ascii="Times New Roman" w:eastAsia="TimesNewRoman" w:hAnsi="Times New Roman" w:cs="Times New Roman"/>
              </w:rPr>
              <w:t>2.</w:t>
            </w:r>
            <w:r w:rsidRPr="005B4A37">
              <w:rPr>
                <w:rFonts w:ascii="Times New Roman" w:eastAsia="TimesNewRoman" w:hAnsi="Times New Roman" w:cs="Times New Roman"/>
              </w:rPr>
              <w:t xml:space="preserve">Способствовать укреплению физического здоровья дошкольников в семье,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обогащению совместного с детьми физкультурного досуга (занятия в бассейне, коньки, лыжи, туристические походы), развитию у детей умений безопасного поведения дома, на улице, в лесу, у водоема. </w:t>
            </w:r>
            <w:r>
              <w:rPr>
                <w:rFonts w:ascii="Times New Roman" w:eastAsia="TimesNewRoman" w:hAnsi="Times New Roman" w:cs="Times New Roman"/>
              </w:rPr>
              <w:t xml:space="preserve">                                3.</w:t>
            </w:r>
            <w:r w:rsidRPr="005B4A37">
              <w:rPr>
                <w:rFonts w:ascii="Times New Roman" w:eastAsia="TimesNewRoman" w:hAnsi="Times New Roman" w:cs="Times New Roman"/>
              </w:rPr>
              <w:t>Побуждать родителей к развитию гуманистической направленности отношения детей к окружающим людям, природе, предметам рукотворного мира, поддерживать стремление детей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>проявлять внимание, заб</w:t>
            </w:r>
            <w:r>
              <w:rPr>
                <w:rFonts w:ascii="Times New Roman" w:eastAsia="TimesNewRoman" w:hAnsi="Times New Roman" w:cs="Times New Roman"/>
              </w:rPr>
              <w:t xml:space="preserve">оту о взрослых и сверстниках.                                       4.Познакомить родителей с </w:t>
            </w:r>
            <w:r w:rsidRPr="005B4A37">
              <w:rPr>
                <w:rFonts w:ascii="Times New Roman" w:eastAsia="TimesNewRoman" w:hAnsi="Times New Roman" w:cs="Times New Roman"/>
              </w:rPr>
              <w:t>условиями развития познавательных интересов, интеллектуальных способностей дошкольников в семье; поддерживать стремление родителей развивать интерес детей к школе, желание занять позицию школьника. 4.  Включать родителей в совместную с педагогом деятельность по развитию субъектных проявлений ребенка в элементарной трудовой деятельности (ручной труд, труд по приготовлению пищи, труд в природе), развитию желания трудиться, ответственности, стремления довести начатое дело до конца. 5. Помочь родителям создать условия для разви</w:t>
            </w:r>
            <w:r>
              <w:rPr>
                <w:rFonts w:ascii="Times New Roman" w:eastAsia="TimesNewRoman" w:hAnsi="Times New Roman" w:cs="Times New Roman"/>
              </w:rPr>
              <w:t xml:space="preserve">тия эстетических чувств старших </w:t>
            </w:r>
            <w:r w:rsidRPr="005B4A37">
              <w:rPr>
                <w:rFonts w:ascii="Times New Roman" w:eastAsia="TimesNewRoman" w:hAnsi="Times New Roman" w:cs="Times New Roman"/>
              </w:rPr>
              <w:t xml:space="preserve">дошкольников, приобщения детей в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>семье к разным видам искусства (архитектуре, музыке, театральному, изобразительному искусству) и художественной литературе</w:t>
            </w:r>
            <w:r>
              <w:rPr>
                <w:rFonts w:ascii="Times New Roman" w:eastAsia="TimesNewRoman" w:hAnsi="Times New Roman" w:cs="Times New Roman"/>
              </w:rPr>
              <w:t>.</w:t>
            </w:r>
            <w:r w:rsidRPr="005B4A37">
              <w:rPr>
                <w:rFonts w:ascii="Times New Roman" w:eastAsia="TimesNewRoman" w:hAnsi="Times New Roman" w:cs="Times New Roman"/>
              </w:rPr>
              <w:t>Результаты взаимодействия взрослых и детей становятся предметом дальнейшего обсуждения с родителями, в ходе которого важно уделить внимание развитию педагогической рефлексии, создать основу для определения перспектив совместного с семьей развития дошкольников</w:t>
            </w:r>
          </w:p>
        </w:tc>
        <w:tc>
          <w:tcPr>
            <w:tcW w:w="2268" w:type="dxa"/>
          </w:tcPr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1.Познакомить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ситуациях. 2.Познакомить родителей с особенностями подготовки ребенка к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>школе, развивать позитивное отношение к будущей школьной жизни ребенка. 3.Ориентировать родителей на развитие познавательной деятельности ребенка, обогащение его кругозора, развитие произвольных психических процессов,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5B4A37">
              <w:rPr>
                <w:rFonts w:ascii="Times New Roman" w:eastAsia="TimesNewRoman" w:hAnsi="Times New Roman" w:cs="Times New Roman"/>
              </w:rPr>
              <w:t xml:space="preserve">элементов логического мышления в ходе игр, общения со взрослыми и самостоятельной детской деятельности. 4.Помочь родителям создать условия для развития организованности, ответственности дошкольника, умений взаимодействия со взрослыми и детьми, способствовать развитию начал социальной активности в совместной с родителями деятельности. 5.Способствовать развитию партнерской позиции родителей в общении с ребенком, развитию положительной самооценки, уверенности в себе, познакомить родителей со способами развития самоконтроля и воспитания ответственности за свои действия и поступки.Итоговой формой взаимодействия с </w:t>
            </w:r>
            <w:r w:rsidRPr="005B4A37">
              <w:rPr>
                <w:rFonts w:ascii="Times New Roman" w:eastAsia="TimesNewRoman" w:hAnsi="Times New Roman" w:cs="Times New Roman"/>
              </w:rPr>
              <w:lastRenderedPageBreak/>
              <w:t xml:space="preserve">родителями может стать фестиваль семейного творчества, который позволит раскрыть достижения всех семей в различных видах совместной детскородительской деятельности: художественной, литературной, познавательной, музыкальной </w:t>
            </w:r>
          </w:p>
          <w:p w:rsidR="00A82995" w:rsidRPr="005B4A37" w:rsidRDefault="00A82995" w:rsidP="00A82995">
            <w:pPr>
              <w:rPr>
                <w:rFonts w:ascii="Times New Roman" w:eastAsia="TimesNewRoman" w:hAnsi="Times New Roman" w:cs="Times New Roman"/>
              </w:rPr>
            </w:pPr>
          </w:p>
        </w:tc>
      </w:tr>
    </w:tbl>
    <w:p w:rsidR="0014067B" w:rsidRDefault="0014067B" w:rsidP="001A7B3C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343207" w:rsidRPr="001A7B3C" w:rsidRDefault="003077C7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 xml:space="preserve">Раздел III. Организационный </w:t>
      </w:r>
      <w:r w:rsidR="00343207" w:rsidRPr="001A7B3C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</w:p>
    <w:p w:rsidR="00A82995" w:rsidRPr="001A7B3C" w:rsidRDefault="00343207" w:rsidP="001A7B3C">
      <w:pPr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3.1. Общие требования к условиям реализации Программы воспитания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 xml:space="preserve"> Особенности образовательной деятельности разных видов и культурных практик (национально</w:t>
      </w:r>
      <w:r w:rsidR="00343207" w:rsidRPr="001A7B3C">
        <w:rPr>
          <w:rFonts w:ascii="Times New Roman" w:eastAsia="TimesNewRoman" w:hAnsi="Times New Roman" w:cs="Times New Roman"/>
          <w:b/>
          <w:sz w:val="24"/>
          <w:szCs w:val="24"/>
        </w:rPr>
        <w:t>-</w:t>
      </w: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культурные, климатические и др.).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 Принципы работы: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• Системность и непрерывность.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• Личностно-ориентированный  гуманистический характер взаимодействия детей и взрослых.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• Свобода индивидуального личностного развития.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• Признание приоритета  ценностей внутреннего мира ребенка, опоры на позитивный внутренний потенциал развития ребенка.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• Принцип регионализации (учет специфики региона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Специфика национально-культурных, демографических, климатических условий, в которых осуществляется образовательный процесс.</w:t>
      </w:r>
    </w:p>
    <w:p w:rsidR="00343207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В дошкольном образовании как первой ступени формирования и становления личности ребенка важным компонентом содержания обучения и воспитания является национально-региональный компонен</w:t>
      </w:r>
      <w:r w:rsidR="00343207" w:rsidRPr="001A7B3C">
        <w:rPr>
          <w:rFonts w:ascii="Times New Roman" w:eastAsia="TimesNewRoman" w:hAnsi="Times New Roman" w:cs="Times New Roman"/>
          <w:sz w:val="24"/>
          <w:szCs w:val="24"/>
        </w:rPr>
        <w:t>т. В ДОУ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ставятся следующие цели обучения и воспитания детей: </w:t>
      </w:r>
    </w:p>
    <w:p w:rsidR="00591F4B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1. Формирование национального самосознания, чувства уважения к другим нациям, основы гражданственности, уважения к правам человека. </w:t>
      </w:r>
    </w:p>
    <w:p w:rsidR="00A82995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2. Обучение основным правилам поведения в обществе, выработка навыков социальной культуры.</w:t>
      </w:r>
    </w:p>
    <w:p w:rsidR="00343207" w:rsidRPr="001A7B3C" w:rsidRDefault="00A82995" w:rsidP="001A7B3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3. Ознакомление   с особенностями   материальной и   духовной    кул</w:t>
      </w:r>
      <w:r w:rsidR="001A7B3C">
        <w:rPr>
          <w:rFonts w:ascii="Times New Roman" w:eastAsia="TimesNewRoman" w:hAnsi="Times New Roman" w:cs="Times New Roman"/>
          <w:sz w:val="24"/>
          <w:szCs w:val="24"/>
        </w:rPr>
        <w:t xml:space="preserve">ьтуры   башкирского   народа (с семейными традициями,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обрядами).                                                                                           </w:t>
      </w:r>
      <w:r w:rsidR="00343207" w:rsidRPr="001A7B3C">
        <w:rPr>
          <w:rFonts w:ascii="Times New Roman" w:eastAsia="TimesNewRoman" w:hAnsi="Times New Roman" w:cs="Times New Roman"/>
          <w:sz w:val="24"/>
          <w:szCs w:val="24"/>
        </w:rPr>
        <w:t xml:space="preserve">                        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4.  Изучение   башкирского,  русского  языка,   формирование  умений и   навыков  вести   беседу  на родном языке.</w:t>
      </w:r>
    </w:p>
    <w:p w:rsidR="001A7B3C" w:rsidRDefault="00A82995" w:rsidP="0014067B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5. Формирование системных представлений о родном крае, о роли и месте человека в нем, приобщение детей к мышлению на основе экологических, гуманистических представлений.  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lastRenderedPageBreak/>
        <w:t>В ДОУ имеются предметы быта, элементы  национальных костюмов, предметы народно – прикладного искусства,  сотканные полотенца с вышивкой, куклы в национальных костюмах и многое другое.  Во всех  группах ДОУ созданы центры ознакомления детей с  родным краем, в которых имеется  разнообразный  наглядный материал, дидактические игры,   карты РБ,  символика, открытки с изображением достопримечательностей города Баймак, Уфы,  достопримечательности РБ и Баймакского района.</w:t>
      </w:r>
    </w:p>
    <w:p w:rsidR="0014067B" w:rsidRPr="0014067B" w:rsidRDefault="0014067B" w:rsidP="0014067B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82995" w:rsidRDefault="00591F4B" w:rsidP="00591F4B">
      <w:pPr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A82995" w:rsidRPr="006F4627">
        <w:rPr>
          <w:rFonts w:ascii="Times New Roman" w:eastAsia="TimesNewRoman" w:hAnsi="Times New Roman" w:cs="Times New Roman"/>
          <w:b/>
          <w:sz w:val="24"/>
          <w:szCs w:val="24"/>
        </w:rPr>
        <w:t>Традиции Учреждения или Группы</w:t>
      </w:r>
    </w:p>
    <w:p w:rsidR="00A82995" w:rsidRDefault="00A82995" w:rsidP="00A82995">
      <w:pPr>
        <w:rPr>
          <w:rFonts w:ascii="Times New Roman" w:eastAsia="TimesNewRoman" w:hAnsi="Times New Roman" w:cs="Times New Roman"/>
          <w:b/>
          <w:sz w:val="24"/>
          <w:szCs w:val="24"/>
        </w:rPr>
      </w:pPr>
      <w:r w:rsidRPr="00EA07CD">
        <w:rPr>
          <w:rFonts w:ascii="Times New Roman" w:eastAsia="TimesNewRoman" w:hAnsi="Times New Roman" w:cs="Times New Roman"/>
          <w:b/>
          <w:sz w:val="24"/>
          <w:szCs w:val="24"/>
        </w:rPr>
        <w:t>Традиционные события, праздники, мероприятия</w:t>
      </w:r>
    </w:p>
    <w:tbl>
      <w:tblPr>
        <w:tblStyle w:val="ab"/>
        <w:tblW w:w="10173" w:type="dxa"/>
        <w:tblLook w:val="04A0"/>
      </w:tblPr>
      <w:tblGrid>
        <w:gridCol w:w="2660"/>
        <w:gridCol w:w="7513"/>
      </w:tblGrid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Традиции </w:t>
            </w:r>
          </w:p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День знаний; День  города; День матери; День здоровья; Неделя театра; День смеха; День дошкольного работника, осенняя ярмарка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Праздники и развлечения  </w:t>
            </w: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Золотая осень; новый год; День защитника; Весна; До свидания,  детский сад; Цвети, моя Республика; День защиты детей; День России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Фольклорные праздники </w:t>
            </w:r>
          </w:p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Навруз; Масленица; карга буткахы;  Сабантуй;;Исемтуйы, «Вечер башкирского фольклора», Ылак.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Досуги </w:t>
            </w:r>
          </w:p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Папа, мама и я–спортивная семья; Азбука безопасности; Народные игры и забавы; «Посиделки» (Кис ултырыу) 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Выставки </w:t>
            </w: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Дары осени; Зимние фантазии; Золотые руки наших мам; Народные умельцы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 xml:space="preserve">Культурномассовые мероприятия </w:t>
            </w:r>
          </w:p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Посещение музеев и театров, кинотеатра; экскурсии к  памятным местам; экскурсия в школу и библиотеку, в парк.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Конкурсы</w:t>
            </w: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Зимние постройки; оригинальные Цветочные  композиции  на клумбе; центра двигательной активности; Чтецов; рассказывания сказок, конкурс рисунков.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Тематические занятия</w:t>
            </w: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День Республики; День Победы; День косманавтики, Книга- источник знаний; Моя семья; Земля-наш общий дом; Хлеб всему голова.</w:t>
            </w:r>
          </w:p>
        </w:tc>
      </w:tr>
      <w:tr w:rsidR="00A82995" w:rsidRPr="001A7B3C" w:rsidTr="00A82995">
        <w:tc>
          <w:tcPr>
            <w:tcW w:w="2660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  <w:b/>
              </w:rPr>
            </w:pPr>
            <w:r w:rsidRPr="001A7B3C">
              <w:rPr>
                <w:rFonts w:ascii="Times New Roman" w:eastAsia="TimesNewRoman" w:hAnsi="Times New Roman" w:cs="Times New Roman"/>
                <w:b/>
              </w:rPr>
              <w:t>Акции</w:t>
            </w:r>
          </w:p>
        </w:tc>
        <w:tc>
          <w:tcPr>
            <w:tcW w:w="7513" w:type="dxa"/>
          </w:tcPr>
          <w:p w:rsidR="00A82995" w:rsidRPr="001A7B3C" w:rsidRDefault="00A82995" w:rsidP="00A82995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Подари игрушку детскому саду; Подари книгу; Живи елочка; Покормите птиц зимой; Скворечник; Посади дерево.</w:t>
            </w:r>
          </w:p>
        </w:tc>
      </w:tr>
    </w:tbl>
    <w:p w:rsidR="00A82995" w:rsidRDefault="00A82995" w:rsidP="00A82995">
      <w:pPr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591F4B" w:rsidRPr="001A7B3C" w:rsidRDefault="00591F4B" w:rsidP="00591F4B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4CF" w:rsidRPr="001A7B3C" w:rsidRDefault="00647B5C" w:rsidP="00A82995">
      <w:pPr>
        <w:spacing w:after="0"/>
        <w:contextualSpacing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3.2</w:t>
      </w:r>
      <w:r w:rsidR="00591F4B" w:rsidRPr="001A7B3C">
        <w:rPr>
          <w:rFonts w:ascii="Times New Roman" w:eastAsia="TimesNewRoman" w:hAnsi="Times New Roman" w:cs="Times New Roman"/>
          <w:b/>
          <w:sz w:val="24"/>
          <w:szCs w:val="24"/>
        </w:rPr>
        <w:t>. Организация предметно-пространственной среды</w:t>
      </w:r>
    </w:p>
    <w:p w:rsidR="002074CF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Воспитательный процесс в 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</w:t>
      </w:r>
    </w:p>
    <w:p w:rsidR="002074CF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ячейках и пользования материалами, оборудованием.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lastRenderedPageBreak/>
        <w:t xml:space="preserve">    Окружающая ребенка РППС ДОУ,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Воспитывающее влияние на ребенка осуществляется через такие формы работы с РППС ДОУ как: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-оформление интерьера дошкольных помещений (групп, коридоров, залов, лестничных пролетов и т.п.) и их периодическая переориентация;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размещение на стенах ДОУ регулярно сменяемых экспозиций;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озеленение присадовой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ДОУ на зоны активного и тихого отдыха;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регулярная организация и проведение конкурсов, творческих проектов по благоустройству различных участков присадовой территории (например, высадке культурных растений);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 Поэтому территория учреждения благоустроена, каждая группа имеет прогулочный участок и прогулочную веранду. Все участки озеленены насаждениями различных видов деревьев и кустарников, имеются клумбы с однолетними и многолетними насаждениями. </w:t>
      </w:r>
    </w:p>
    <w:p w:rsidR="00E928D5" w:rsidRPr="001A7B3C" w:rsidRDefault="00E928D5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</w:t>
      </w:r>
      <w:r w:rsidR="002074CF" w:rsidRPr="001A7B3C">
        <w:rPr>
          <w:rFonts w:ascii="Times New Roman" w:hAnsi="Times New Roman" w:cs="Times New Roman"/>
          <w:sz w:val="24"/>
          <w:szCs w:val="24"/>
        </w:rPr>
        <w:t>На территории ДОУ находятся: площад</w:t>
      </w:r>
      <w:r w:rsidR="003077C7" w:rsidRPr="001A7B3C">
        <w:rPr>
          <w:rFonts w:ascii="Times New Roman" w:hAnsi="Times New Roman" w:cs="Times New Roman"/>
          <w:sz w:val="24"/>
          <w:szCs w:val="24"/>
        </w:rPr>
        <w:t xml:space="preserve">ки для игровой и физкультурной 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деятельности детей, площадка по изучению и закреплению правил дорожного движения, которая оборудована </w:t>
      </w:r>
      <w:r w:rsidR="001A7B3C">
        <w:rPr>
          <w:rFonts w:ascii="Times New Roman" w:hAnsi="Times New Roman" w:cs="Times New Roman"/>
          <w:sz w:val="24"/>
          <w:szCs w:val="24"/>
        </w:rPr>
        <w:t xml:space="preserve"> 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в соответствии с возрастными </w:t>
      </w:r>
      <w:r w:rsidR="001A7B3C">
        <w:rPr>
          <w:rFonts w:ascii="Times New Roman" w:hAnsi="Times New Roman" w:cs="Times New Roman"/>
          <w:sz w:val="24"/>
          <w:szCs w:val="24"/>
        </w:rPr>
        <w:t>потребностями детей.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 </w:t>
      </w:r>
      <w:r w:rsidR="001A7B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Все оборудование покрашено и закреплено. </w:t>
      </w:r>
    </w:p>
    <w:p w:rsidR="00E928D5" w:rsidRPr="001A7B3C" w:rsidRDefault="00E928D5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    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Среда обеспечивает всестороннее развитие детей дошкольного возраста, в том числе </w:t>
      </w:r>
      <w:r w:rsidR="001A7B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074CF" w:rsidRPr="001A7B3C">
        <w:rPr>
          <w:rFonts w:ascii="Times New Roman" w:hAnsi="Times New Roman" w:cs="Times New Roman"/>
          <w:sz w:val="24"/>
          <w:szCs w:val="24"/>
        </w:rPr>
        <w:t xml:space="preserve">и их нравственное развитие личности в социально-духовном плане, развития самостоятельности благодаря: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наличию материалов, оборудования и инвентаря для воспитания детей в сфере личностного развития, совершенствование их игровых и трудовых навыков; </w:t>
      </w:r>
      <w:r w:rsidR="00E928D5" w:rsidRPr="001A7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учёту возрастных особенностей детей дошкольного возраста.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Наполняемость развивающей предметно-пространственной среды МАДОУ д/с «Толпар» обеспечивает целостность воспитательного процесса в рамках реализации рабочей программы воспитания: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подбор художественной литературы;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подбор видео и аудиоматериалов;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подбор наглядно-демонстрационного материала (картины, плакаты, тематические иллюстрации и т.п.);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наличие демонстрационных технических средств (экран, ноутбук, колонки </w:t>
      </w:r>
      <w:r w:rsidR="001A7B3C">
        <w:rPr>
          <w:rFonts w:ascii="Times New Roman" w:hAnsi="Times New Roman" w:cs="Times New Roman"/>
          <w:sz w:val="24"/>
          <w:szCs w:val="24"/>
        </w:rPr>
        <w:t xml:space="preserve"> </w:t>
      </w:r>
      <w:r w:rsidRPr="001A7B3C">
        <w:rPr>
          <w:rFonts w:ascii="Times New Roman" w:hAnsi="Times New Roman" w:cs="Times New Roman"/>
          <w:sz w:val="24"/>
          <w:szCs w:val="24"/>
        </w:rPr>
        <w:t xml:space="preserve">и т.п.); </w:t>
      </w:r>
    </w:p>
    <w:p w:rsidR="00E928D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подбор оборудования для организации игровой деятельности (атрибуты для сюжетно-ролевых, театральных, дидактических игр);</w:t>
      </w:r>
    </w:p>
    <w:p w:rsidR="00A82995" w:rsidRPr="001A7B3C" w:rsidRDefault="002074CF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подбор оборудования для организации детской трудовой деятельности (самообслуживание, бытовой труд, ручной труд). Материально-техническое оснащение развивающей предметно- пространственной среды изменяется и дополняется в соответствии с возрастом воспитанников и календарным</w:t>
      </w:r>
      <w:r w:rsidR="00E928D5" w:rsidRPr="001A7B3C">
        <w:rPr>
          <w:rFonts w:ascii="Times New Roman" w:hAnsi="Times New Roman" w:cs="Times New Roman"/>
          <w:sz w:val="24"/>
          <w:szCs w:val="24"/>
        </w:rPr>
        <w:t xml:space="preserve"> планом воспитательной работы МАДОУ д/с «Толпар</w:t>
      </w:r>
      <w:r w:rsidRPr="001A7B3C">
        <w:rPr>
          <w:rFonts w:ascii="Times New Roman" w:hAnsi="Times New Roman" w:cs="Times New Roman"/>
          <w:sz w:val="24"/>
          <w:szCs w:val="24"/>
        </w:rPr>
        <w:t xml:space="preserve">» </w:t>
      </w:r>
      <w:r w:rsidR="001A7B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7B3C">
        <w:rPr>
          <w:rFonts w:ascii="Times New Roman" w:hAnsi="Times New Roman" w:cs="Times New Roman"/>
          <w:sz w:val="24"/>
          <w:szCs w:val="24"/>
        </w:rPr>
        <w:t>на текущий учебный год.</w:t>
      </w:r>
    </w:p>
    <w:p w:rsidR="00633D60" w:rsidRPr="001A7B3C" w:rsidRDefault="00633D60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lastRenderedPageBreak/>
        <w:t xml:space="preserve">    Наполнение предметно-развивающей среды соответствует стандартам и отвечает всем требованиям безопасности. Материально-техническая база ДОУ – это важное звено в цепи обеспечения высокого качества образования. Каждая из составляющих ее частей оказывает непосредственное влияние на развитие ребенка. Если оснащение детского сада соответствует требованиям ФГОС, процесс воспитания будет максимально продуктивным и эффективным.</w:t>
      </w:r>
    </w:p>
    <w:p w:rsidR="00591F4B" w:rsidRPr="001A7B3C" w:rsidRDefault="00591F4B" w:rsidP="00DE0D5A">
      <w:pPr>
        <w:spacing w:after="0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DE0D5A" w:rsidRPr="00442A00" w:rsidRDefault="00DE0D5A" w:rsidP="001A7B3C">
      <w:pPr>
        <w:spacing w:after="0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Развивающая предметно-пространственная   среда  помещений и   групповых  комнат  МАДОУ д/с «Толпар» г. Баймак.</w:t>
      </w:r>
    </w:p>
    <w:tbl>
      <w:tblPr>
        <w:tblStyle w:val="ab"/>
        <w:tblW w:w="0" w:type="auto"/>
        <w:tblLook w:val="04A0"/>
      </w:tblPr>
      <w:tblGrid>
        <w:gridCol w:w="2913"/>
        <w:gridCol w:w="3255"/>
        <w:gridCol w:w="3686"/>
      </w:tblGrid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Вид  помещения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Основное  предназначение</w:t>
            </w: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Оснащение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Кабинет заведующего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Индивидуальные консультации, беседы с педагогическим, медицинским, обслуживающим персоналом и родителями</w:t>
            </w: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Библиотека  нормативно – правовой документации; • Компьютер, принтер • Документация по содержанию  работы  в  ДОУ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(охрана  труда,  приказы, пожарная безопасность, договоры с организациями и пр)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Методический  кабинет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Осуществление методической помощи  педагогам;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Организация консультаций, педсоветов, семинаров и других форм повышения педагогического мастерства;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Библиотека  педагогической, методической и детской  литературы;  Библиотека  периодических  изданий; 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Демонстрационный, раздаточный   материал  для занятий.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Опыт  работы  педагогов.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программы).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игрушки, муляжи.   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«Кабинет дорожной безопасности»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Расширение  познавательного  опыта,  его  использование  в повседневной  деятельности 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Дидактические, настольные  игры  по  профилактике  ДТП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Макеты  перекрестков,  районов  города,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Дорожные  знаки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Литература  о  правилах  дорожного  движения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Уголок опотно-исследовательской деятельности и экспериментирования</w:t>
            </w:r>
          </w:p>
        </w:tc>
        <w:tc>
          <w:tcPr>
            <w:tcW w:w="3379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Осуществление проведения опытов,экспериментирования; • Выставка детских работ, поделок родителей, сделанных совместно с детьми;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Выставка национальных костюмов;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Выставка моделей космических тел;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Выставка видов насекомых, методический материал для проведения ООД по теме «Насекомые»;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Выставка методического </w:t>
            </w:r>
            <w:r w:rsidRPr="001A7B3C">
              <w:rPr>
                <w:rFonts w:ascii="Times New Roman" w:eastAsia="TimesNewRoman" w:hAnsi="Times New Roman" w:cs="Times New Roman"/>
              </w:rPr>
              <w:lastRenderedPageBreak/>
              <w:t>материала на тему: «Свойства воды». И т.д.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 xml:space="preserve">• Методическое пособие;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Муляжи, образцы насекомых;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Муляжи космических тел, фотографии;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Куклы в национальных костюмах; • Средства и атрибуты  для проведения экспериментов и опытов;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Поделки детей и их родителей.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 xml:space="preserve">«Уголок  природы»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Расширение познавательного  опыта, его использование в трудовой деятельности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Комнатные растения в соответствии с возрастными рекомендациями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Стенд  со  сменяющимся  материалом  на  экологическую  тематику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Литература   природоведческого  содержания.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Муляжи фруктов,  овощей; дикие и домашние животные • Инвентарь   для  трудовой  деятельности: лейки, пульверизатор, фартуки, совочки, посуда  для  выращивания  рассады  и  др. • Природный   и  бросовый  материал. 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Уголок по патриотическом у воспитанию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Расширение  краеведческих  представлений  детей,  накопление познавательного опыта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Иллюстрации, фотографии, альбомы,  художественная  литература    о   достопримечательностях города Баймак, Баймакскогорайона,познавательного  опыта Республики Башкортостан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«Книжный  уголок»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Формирование умения самостоятельно работать с книгой, «добывать» нужную информацию. 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Литературный  стенд с оформлением  (портрет писателя, иллюстрации к произведениям) • Детская   художественная  литература в соответствии с возрастом детей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«Изо-уголок»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цветные  карандаши, восковые  мелки, писчая  бумага, краски, гуашь, кисти для  рисования, пластилин, трафареты, раскраски.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«Музыкальный  уголок»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Развитие   творческих  способностей  в  самостоятельно-ритмической  деятельности 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Музыкальные   инструменты  • Предметные картинки «Музыкальные  инструменты»  • Музыкально-дидактические  игры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«Театрализованный  уголок»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Развитие  творческих  способностей  ребенка,  стремление  проявить  себя  в  играх-драматизациях 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Ширма•  Разные  виды   театра  (би-ба-бо,  теневой,  настольный,  ролевой  и др.) • Костюмы  для  игр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Музыкальный зал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проведение занятий                          • Развлечения,  тематические,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Театральные представления, праздники; • Родительские собрания и прочие мероприятия для родителей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Полка  для используемых  муз. руководителем  пособий, игрушек, атрибутов  • Музыкальный центр, аудиокассеты, баян,сентизатор, медиопроектор, световой шар.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Физкультурный зал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проведение занятий                          • Развлечения,  тематические,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>физкультурные   досуги;</w:t>
            </w: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 xml:space="preserve">Маты, степ скамейки, обручи, канат,боскедбольные мячи, кольца, </w:t>
            </w:r>
            <w:r w:rsidRPr="001A7B3C">
              <w:rPr>
                <w:rFonts w:ascii="Times New Roman" w:eastAsia="TimesNewRoman" w:hAnsi="Times New Roman" w:cs="Times New Roman"/>
              </w:rPr>
              <w:lastRenderedPageBreak/>
              <w:t>шведская стенка, скамейки, лыжи, не стандартное оборудование.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>Коридоры ДОУ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Информационно-просветительская  работа  с  сотрудниками  ДОУ  и  родителями.</w:t>
            </w: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Стенды  для  сотрудников (административные  вести, охрана труда, профсоюзные вести, пожарная безопасность, антитерористическая безопасность)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«Физкультурный  уголок»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зона для спортивного инвентаря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Оборудование  для ходьбы, бега, равновесия (Коврик массажный)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Для прыжков (Скакалка  короткая) • Для катания, бросания, ловли (Обруч  большой, Мяч для минибаскетбола, Мешочек  с грузом  большой, малый, Кегли, Кольцеброс  • Для ползания и лазания (Комплект мягких модулей  (6-8 сегментов)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Для общеразвивающих  упражнений (Мяч  средний, Гантели детские, Палка гимнастическая, Лента   короткая)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Атрибуты  к  подвижным  и спортивным  играм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Групповые  комнаты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Проведение  режимных  моментов • Совместная  и  самостоятельная  деятельность   • Занятия  в  соответствии  с образовательной программой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Детская  мебель для практической деятельности;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Игровая  мебель.  Атрибуты  для  сюжетно-ролевых игр: «Семья», «Гараж», «Парикмахерская», «Больница», «Магазин»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Уголок  природы,  экспериментирования.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Книжный, театрализованный, изоуголок;  Физкультурный  уголок • Дидактические, настольно-печатные игры. • Конструкторы (напольный, ЛЕГО).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Методические  пособия  в  соответствии  с возрастом  детей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Спальное помещение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Дневной  сон;  Гимнастика  после  сна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Самостоятельная  деятельность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Спальная  мебель • Стол воспитателя, методический шкаф  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Приемная  комната  (раздевалка)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Информационно-просветительская  работа  с  родителями.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.</w:t>
            </w: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Информационные  стенды  для  родителей.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Выставки детского творчества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«Игровая  зона»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Реализация  ребенком  полученных  и  имеющихся знаний  об  окружающем  мире  в  игре.  Накопление  жизненного  опыта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куклы 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постельные  принадлежности;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посуда: столовая, чайная кухонная;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сумочки;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«Кабинет  развивающих  игр» Игротека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Расширение  познавательного  сенсорного  опыта  детей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Дидактические  игры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Настольно-печатные  игры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Коврограф ларчик, развивающие игры Воскобовича, кубики Никитина, палочки Кьюзнера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lastRenderedPageBreak/>
              <w:t>Кабинет учителялогопеда. Логопункт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Коррекционная  работа  с детьми; • Индивидуальные  консультации с родителями; • Занятия по коррекции  речи; • Речевая  диагностика.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Большое  настольное зеркало.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Детская  мебель.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Развивающие  игры,  игровой  материал.</w:t>
            </w:r>
          </w:p>
          <w:p w:rsidR="00591F4B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 • Шкафы  для  методической литературы,  пособий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Материал  для обследования  детей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Интерактивная паннель «Солнышко»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Кабинет психологической разгрузки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• Коррекционная  работа  с детьми; • Индивидуальные  консультации с родителями;                  • Занятия по психологической разгрузки;                                                     • Психологическая диагностика.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Пузырковая колонна;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Световая колба «Жар птица»;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Интерактивный песочный стол;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Сухой бассейн;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Сухой дождь;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Паннель «Бесконечность»;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комьютер, принтер, шкафы для пособий и методлитературы</w:t>
            </w:r>
          </w:p>
        </w:tc>
      </w:tr>
      <w:tr w:rsidR="00DE0D5A" w:rsidRPr="001A7B3C" w:rsidTr="00826782"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Башкирский национальный  музей</w:t>
            </w:r>
          </w:p>
        </w:tc>
        <w:tc>
          <w:tcPr>
            <w:tcW w:w="3379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• Расширение  краеведческих  представлений  детей,  накопление познавательного опыта, ознокомление народным битом, национальными традициями, историей башкирского народа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3380" w:type="dxa"/>
          </w:tcPr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урындык;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- башкирские национальные костюмы, 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>- башкирская национальная посуда (куштабак, тапан, тапан);</w:t>
            </w:r>
          </w:p>
          <w:p w:rsidR="00DE0D5A" w:rsidRPr="001A7B3C" w:rsidRDefault="00DE0D5A" w:rsidP="00826782">
            <w:pPr>
              <w:rPr>
                <w:rFonts w:ascii="Times New Roman" w:eastAsia="TimesNewRoman" w:hAnsi="Times New Roman" w:cs="Times New Roman"/>
              </w:rPr>
            </w:pPr>
            <w:r w:rsidRPr="001A7B3C">
              <w:rPr>
                <w:rFonts w:ascii="Times New Roman" w:eastAsia="TimesNewRoman" w:hAnsi="Times New Roman" w:cs="Times New Roman"/>
              </w:rPr>
              <w:t xml:space="preserve">- предметы народного промысла,орудие труда </w:t>
            </w:r>
          </w:p>
        </w:tc>
      </w:tr>
    </w:tbl>
    <w:p w:rsidR="00E928D5" w:rsidRPr="002074CF" w:rsidRDefault="00E928D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D84BC3" w:rsidRDefault="002074CF" w:rsidP="00D84BC3">
      <w:pPr>
        <w:spacing w:after="15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647B5C">
        <w:rPr>
          <w:rFonts w:ascii="Times New Roman" w:eastAsia="TimesNewRoman" w:hAnsi="Times New Roman" w:cs="Times New Roman"/>
          <w:b/>
          <w:sz w:val="24"/>
          <w:szCs w:val="24"/>
        </w:rPr>
        <w:t>3.3</w:t>
      </w:r>
      <w:r w:rsidR="00D84BC3">
        <w:rPr>
          <w:rFonts w:ascii="Times New Roman" w:eastAsia="TimesNewRoman" w:hAnsi="Times New Roman" w:cs="Times New Roman"/>
          <w:b/>
          <w:sz w:val="24"/>
          <w:szCs w:val="24"/>
        </w:rPr>
        <w:t>. Кадровое обеспечение воспитательного процесса</w:t>
      </w:r>
    </w:p>
    <w:tbl>
      <w:tblPr>
        <w:tblStyle w:val="ab"/>
        <w:tblW w:w="0" w:type="auto"/>
        <w:tblLook w:val="04A0"/>
      </w:tblPr>
      <w:tblGrid>
        <w:gridCol w:w="4503"/>
        <w:gridCol w:w="5351"/>
      </w:tblGrid>
      <w:tr w:rsidR="006563D1" w:rsidRPr="007F0091" w:rsidTr="00591F4B">
        <w:tc>
          <w:tcPr>
            <w:tcW w:w="4503" w:type="dxa"/>
          </w:tcPr>
          <w:p w:rsidR="006563D1" w:rsidRPr="007F0091" w:rsidRDefault="006563D1" w:rsidP="006563D1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 xml:space="preserve">Наименование должности (в соответствии со штатным расписанием ОУ) </w:t>
            </w:r>
          </w:p>
        </w:tc>
        <w:tc>
          <w:tcPr>
            <w:tcW w:w="5351" w:type="dxa"/>
          </w:tcPr>
          <w:p w:rsidR="006563D1" w:rsidRPr="007F0091" w:rsidRDefault="006563D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563D1" w:rsidRPr="007F0091" w:rsidTr="00591F4B">
        <w:tc>
          <w:tcPr>
            <w:tcW w:w="4503" w:type="dxa"/>
          </w:tcPr>
          <w:p w:rsidR="006563D1" w:rsidRPr="007F0091" w:rsidRDefault="006563D1" w:rsidP="006563D1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 xml:space="preserve">Заведующий детским садом </w:t>
            </w:r>
          </w:p>
        </w:tc>
        <w:tc>
          <w:tcPr>
            <w:tcW w:w="5351" w:type="dxa"/>
          </w:tcPr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>- управляет воспитательной деятельностью на уровне ДОУ;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 - создает условия, позволяющие педагогическому составу реализовать воспитательную деятельность;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проводит анализ итогов воспитательной деятельности в ДОУ за учебный год;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планирует воспитательную деятельность  в ДОУ на учебный год, включая календарный план воспитательной работы на учебный год;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– регулирование воспитательной деятельности в ДОУ;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>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</w:t>
            </w:r>
          </w:p>
        </w:tc>
      </w:tr>
      <w:tr w:rsidR="006563D1" w:rsidRPr="007F0091" w:rsidTr="00591F4B">
        <w:tc>
          <w:tcPr>
            <w:tcW w:w="4503" w:type="dxa"/>
          </w:tcPr>
          <w:p w:rsidR="006563D1" w:rsidRPr="007F0091" w:rsidRDefault="006563D1" w:rsidP="006563D1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5351" w:type="dxa"/>
          </w:tcPr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формирование мотивации педагогов к участию в разработке и реализации разнообразных образовательных и социально значимых проектов;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информирование о наличии возможностей для участия педагогов в воспитательной деятельности; </w:t>
            </w:r>
          </w:p>
          <w:p w:rsidR="007F009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организация повышения психолого-педагогической </w:t>
            </w:r>
            <w:r w:rsidRPr="007F0091">
              <w:rPr>
                <w:rFonts w:ascii="Times New Roman" w:hAnsi="Times New Roman" w:cs="Times New Roman"/>
              </w:rPr>
              <w:lastRenderedPageBreak/>
              <w:t xml:space="preserve">квалификации воспитателей; </w:t>
            </w:r>
          </w:p>
          <w:p w:rsidR="007F009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>- организационно-координационная работа при проведении общесадовых воспитательных мероприятий;</w:t>
            </w:r>
          </w:p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 - участие воспитанников</w:t>
            </w:r>
            <w:r w:rsidR="006563D1" w:rsidRPr="007F0091">
              <w:rPr>
                <w:rFonts w:ascii="Times New Roman" w:hAnsi="Times New Roman" w:cs="Times New Roman"/>
              </w:rPr>
              <w:t xml:space="preserve"> в районных и городских, конкурсах и т.д.; </w:t>
            </w:r>
          </w:p>
          <w:p w:rsidR="007F009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организационно-методическое сопровождение воспитательной деятельности педагогических инициатив; </w:t>
            </w:r>
          </w:p>
          <w:p w:rsidR="007F009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создание необходимой для осуществления воспитательной деятельности инфраструктуры; </w:t>
            </w:r>
          </w:p>
          <w:p w:rsidR="007F0091" w:rsidRPr="007F0091" w:rsidRDefault="006563D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развитие сотрудничества с социальными партнерами; </w:t>
            </w:r>
          </w:p>
          <w:p w:rsidR="006563D1" w:rsidRPr="007F0091" w:rsidRDefault="006563D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>- стимулиро</w:t>
            </w:r>
            <w:r w:rsidR="007F0091" w:rsidRPr="007F0091">
              <w:rPr>
                <w:rFonts w:ascii="Times New Roman" w:hAnsi="Times New Roman" w:cs="Times New Roman"/>
              </w:rPr>
              <w:t xml:space="preserve">вание активной воспитательной </w:t>
            </w:r>
            <w:r w:rsidRPr="007F0091">
              <w:rPr>
                <w:rFonts w:ascii="Times New Roman" w:hAnsi="Times New Roman" w:cs="Times New Roman"/>
              </w:rPr>
              <w:t xml:space="preserve"> деятельности педагогов;</w:t>
            </w:r>
          </w:p>
        </w:tc>
      </w:tr>
      <w:tr w:rsidR="006563D1" w:rsidRPr="007F0091" w:rsidTr="00591F4B">
        <w:tc>
          <w:tcPr>
            <w:tcW w:w="4503" w:type="dxa"/>
          </w:tcPr>
          <w:p w:rsidR="006563D1" w:rsidRPr="007F0091" w:rsidRDefault="007F0091" w:rsidP="007F0091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lastRenderedPageBreak/>
              <w:t xml:space="preserve">Педагог-психолог </w:t>
            </w:r>
          </w:p>
        </w:tc>
        <w:tc>
          <w:tcPr>
            <w:tcW w:w="5351" w:type="dxa"/>
          </w:tcPr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оказание психолого-педагогической помощи; </w:t>
            </w:r>
          </w:p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осуществление социологических исследований воспитанников; </w:t>
            </w:r>
          </w:p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организация и проведение различных видов воспитательной работы; </w:t>
            </w:r>
          </w:p>
          <w:p w:rsidR="006563D1" w:rsidRPr="007F0091" w:rsidRDefault="007F009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>– подготовка предложений по поощрению воспитанников и педагогов за активное участие в воспитательном процессе.</w:t>
            </w:r>
          </w:p>
        </w:tc>
      </w:tr>
      <w:tr w:rsidR="006563D1" w:rsidRPr="007F0091" w:rsidTr="00591F4B">
        <w:tc>
          <w:tcPr>
            <w:tcW w:w="4503" w:type="dxa"/>
          </w:tcPr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Воспитатель, </w:t>
            </w:r>
          </w:p>
          <w:p w:rsidR="007F0091" w:rsidRP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>руководитель по физической культуре, музыкальный руководитель</w:t>
            </w:r>
          </w:p>
          <w:p w:rsidR="006563D1" w:rsidRPr="007F0091" w:rsidRDefault="007F009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 xml:space="preserve"> учитель-логопед </w:t>
            </w:r>
          </w:p>
        </w:tc>
        <w:tc>
          <w:tcPr>
            <w:tcW w:w="5351" w:type="dxa"/>
          </w:tcPr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>- обеспечивает занятие</w:t>
            </w:r>
            <w:r>
              <w:rPr>
                <w:rFonts w:ascii="Times New Roman" w:hAnsi="Times New Roman" w:cs="Times New Roman"/>
              </w:rPr>
              <w:t xml:space="preserve"> воспитанников творчеством, </w:t>
            </w:r>
            <w:r w:rsidRPr="007F0091">
              <w:rPr>
                <w:rFonts w:ascii="Times New Roman" w:hAnsi="Times New Roman" w:cs="Times New Roman"/>
              </w:rPr>
              <w:t xml:space="preserve"> физической культурой; </w:t>
            </w:r>
          </w:p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у воспитанников</w:t>
            </w:r>
            <w:r w:rsidRPr="007F0091">
              <w:rPr>
                <w:rFonts w:ascii="Times New Roman" w:hAnsi="Times New Roman" w:cs="Times New Roman"/>
              </w:rPr>
              <w:t xml:space="preserve">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</w:t>
            </w:r>
          </w:p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 – организация работы по формированию общей культуры будущего школьника; </w:t>
            </w:r>
          </w:p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внедрение здорового образа жизни; </w:t>
            </w:r>
          </w:p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– внедрение в практику воспитательной деятельности научных достижений, новых технологий образовательного процесса; </w:t>
            </w:r>
          </w:p>
          <w:p w:rsidR="006563D1" w:rsidRPr="007F0091" w:rsidRDefault="007F009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–организация участия воспитанников</w:t>
            </w:r>
            <w:r w:rsidRPr="007F0091">
              <w:rPr>
                <w:rFonts w:ascii="Times New Roman" w:hAnsi="Times New Roman" w:cs="Times New Roman"/>
              </w:rPr>
              <w:t xml:space="preserve"> в мероприятиях, проводимых районными, городскими и другими структурами в рамках воспитательной деятельности;</w:t>
            </w:r>
          </w:p>
        </w:tc>
      </w:tr>
      <w:tr w:rsidR="006563D1" w:rsidRPr="007F0091" w:rsidTr="00591F4B">
        <w:tc>
          <w:tcPr>
            <w:tcW w:w="4503" w:type="dxa"/>
          </w:tcPr>
          <w:p w:rsidR="006563D1" w:rsidRPr="007F0091" w:rsidRDefault="007F009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</w:rPr>
            </w:pPr>
            <w:r w:rsidRPr="007F0091">
              <w:rPr>
                <w:rFonts w:ascii="Times New Roman" w:eastAsia="TimesNewRoman" w:hAnsi="Times New Roman" w:cs="Times New Roman"/>
              </w:rPr>
              <w:t>Младший воспитатель</w:t>
            </w:r>
          </w:p>
        </w:tc>
        <w:tc>
          <w:tcPr>
            <w:tcW w:w="5351" w:type="dxa"/>
          </w:tcPr>
          <w:p w:rsidR="007F0091" w:rsidRDefault="007F0091" w:rsidP="00D84BC3">
            <w:pPr>
              <w:spacing w:after="150"/>
              <w:jc w:val="both"/>
              <w:rPr>
                <w:rFonts w:ascii="Times New Roman" w:hAnsi="Times New Roman" w:cs="Times New Roman"/>
              </w:rPr>
            </w:pPr>
            <w:r w:rsidRPr="007F0091">
              <w:rPr>
                <w:rFonts w:ascii="Times New Roman" w:hAnsi="Times New Roman" w:cs="Times New Roman"/>
              </w:rPr>
              <w:t xml:space="preserve">- совместно с воспитателем </w:t>
            </w:r>
            <w:r>
              <w:rPr>
                <w:rFonts w:ascii="Times New Roman" w:hAnsi="Times New Roman" w:cs="Times New Roman"/>
              </w:rPr>
              <w:t>обеспечивает занятие воспитанников</w:t>
            </w:r>
            <w:r w:rsidRPr="007F0091">
              <w:rPr>
                <w:rFonts w:ascii="Times New Roman" w:hAnsi="Times New Roman" w:cs="Times New Roman"/>
              </w:rPr>
              <w:t xml:space="preserve"> творчеством, трудовой деятельностью; </w:t>
            </w:r>
          </w:p>
          <w:p w:rsidR="006563D1" w:rsidRPr="007F0091" w:rsidRDefault="007F0091" w:rsidP="00D84BC3">
            <w:pPr>
              <w:spacing w:after="150"/>
              <w:jc w:val="both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7F0091">
              <w:rPr>
                <w:rFonts w:ascii="Times New Roman" w:hAnsi="Times New Roman" w:cs="Times New Roman"/>
              </w:rPr>
              <w:t>- участвует в организации работы по формированию общей культуры будущего школьника;</w:t>
            </w:r>
          </w:p>
        </w:tc>
      </w:tr>
    </w:tbl>
    <w:p w:rsidR="001A7B3C" w:rsidRDefault="001A7B3C" w:rsidP="00D84BC3">
      <w:pPr>
        <w:spacing w:after="15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D84BC3" w:rsidRPr="0068224F" w:rsidRDefault="00D84BC3" w:rsidP="001A7B3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8224F">
        <w:rPr>
          <w:rFonts w:ascii="Times New Roman" w:eastAsia="Times New Roman" w:hAnsi="Times New Roman"/>
          <w:iCs/>
          <w:sz w:val="24"/>
          <w:szCs w:val="24"/>
        </w:rPr>
        <w:lastRenderedPageBreak/>
        <w:t>Детский сад укомплектован педагогами на 100 процентов согласно штатно</w:t>
      </w:r>
      <w:r>
        <w:rPr>
          <w:rFonts w:ascii="Times New Roman" w:eastAsia="Times New Roman" w:hAnsi="Times New Roman"/>
          <w:iCs/>
          <w:sz w:val="24"/>
          <w:szCs w:val="24"/>
        </w:rPr>
        <w:t>му расписанию. Всего работников 28</w:t>
      </w:r>
      <w:r w:rsidRPr="0068224F">
        <w:rPr>
          <w:rFonts w:ascii="Times New Roman" w:eastAsia="Times New Roman" w:hAnsi="Times New Roman"/>
          <w:iCs/>
          <w:sz w:val="24"/>
          <w:szCs w:val="24"/>
        </w:rPr>
        <w:t xml:space="preserve"> человек. Педагогический коллек</w:t>
      </w:r>
      <w:r>
        <w:rPr>
          <w:rFonts w:ascii="Times New Roman" w:eastAsia="Times New Roman" w:hAnsi="Times New Roman"/>
          <w:iCs/>
          <w:sz w:val="24"/>
          <w:szCs w:val="24"/>
        </w:rPr>
        <w:t>тив Детского сада насчитывает 15 педагогов.</w:t>
      </w:r>
    </w:p>
    <w:p w:rsidR="00D84BC3" w:rsidRPr="00584208" w:rsidRDefault="00D84BC3" w:rsidP="001A7B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208">
        <w:rPr>
          <w:rFonts w:ascii="Times New Roman" w:hAnsi="Times New Roman"/>
          <w:sz w:val="24"/>
          <w:szCs w:val="24"/>
        </w:rPr>
        <w:t xml:space="preserve">Педагоги учреждения систематически повышают уровень профессионального образования. </w:t>
      </w:r>
    </w:p>
    <w:p w:rsidR="00D84BC3" w:rsidRPr="0068224F" w:rsidRDefault="00D84BC3" w:rsidP="001A7B3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8224F">
        <w:rPr>
          <w:rFonts w:ascii="Times New Roman" w:eastAsia="Times New Roman" w:hAnsi="Times New Roman"/>
          <w:iCs/>
          <w:sz w:val="24"/>
          <w:szCs w:val="24"/>
        </w:rPr>
        <w:t>За 2020 год педагогические работники прошли аттестацию и получили:</w:t>
      </w:r>
    </w:p>
    <w:p w:rsidR="00D84BC3" w:rsidRPr="0068224F" w:rsidRDefault="00D84BC3" w:rsidP="00211D1D">
      <w:pPr>
        <w:numPr>
          <w:ilvl w:val="0"/>
          <w:numId w:val="22"/>
        </w:numPr>
        <w:spacing w:after="0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r w:rsidRPr="0068224F">
        <w:rPr>
          <w:rFonts w:ascii="Times New Roman" w:eastAsia="Times New Roman" w:hAnsi="Times New Roman"/>
          <w:iCs/>
          <w:sz w:val="24"/>
          <w:szCs w:val="24"/>
        </w:rPr>
        <w:t>высшую квалификационную категорию – 1 воспитатель;</w:t>
      </w:r>
    </w:p>
    <w:p w:rsidR="00D84BC3" w:rsidRPr="0068224F" w:rsidRDefault="00D84BC3" w:rsidP="00211D1D">
      <w:pPr>
        <w:numPr>
          <w:ilvl w:val="0"/>
          <w:numId w:val="22"/>
        </w:numPr>
        <w:spacing w:after="0"/>
        <w:ind w:left="270"/>
        <w:jc w:val="both"/>
        <w:rPr>
          <w:rFonts w:ascii="Times New Roman" w:eastAsia="Times New Roman" w:hAnsi="Times New Roman"/>
          <w:sz w:val="24"/>
          <w:szCs w:val="24"/>
        </w:rPr>
      </w:pPr>
      <w:r w:rsidRPr="0068224F">
        <w:rPr>
          <w:rFonts w:ascii="Times New Roman" w:eastAsia="Times New Roman" w:hAnsi="Times New Roman"/>
          <w:iCs/>
          <w:sz w:val="24"/>
          <w:szCs w:val="24"/>
        </w:rPr>
        <w:t>первую квалификационную категорию – 1 воспитатель.</w:t>
      </w:r>
    </w:p>
    <w:p w:rsidR="00D84BC3" w:rsidRDefault="00D84BC3" w:rsidP="001A7B3C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8224F">
        <w:rPr>
          <w:rFonts w:ascii="Times New Roman" w:eastAsia="Times New Roman" w:hAnsi="Times New Roman"/>
          <w:iCs/>
          <w:sz w:val="24"/>
          <w:szCs w:val="24"/>
        </w:rPr>
        <w:t>Курсы </w:t>
      </w:r>
      <w:hyperlink r:id="rId9" w:anchor="/document/16/4019/" w:history="1">
        <w:r w:rsidRPr="0068224F">
          <w:rPr>
            <w:rFonts w:ascii="Times New Roman" w:eastAsia="Times New Roman" w:hAnsi="Times New Roman"/>
            <w:iCs/>
            <w:sz w:val="24"/>
            <w:szCs w:val="24"/>
          </w:rPr>
          <w:t>повышения квалификации</w:t>
        </w:r>
      </w:hyperlink>
      <w:r w:rsidRPr="0068224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iCs/>
          <w:sz w:val="24"/>
          <w:szCs w:val="24"/>
        </w:rPr>
        <w:t>в 2020 году прошли 5 педагогов.</w:t>
      </w:r>
      <w:r w:rsidRPr="0068224F">
        <w:rPr>
          <w:rFonts w:ascii="Times New Roman" w:eastAsia="Times New Roman" w:hAnsi="Times New Roman"/>
          <w:iCs/>
          <w:sz w:val="24"/>
          <w:szCs w:val="24"/>
        </w:rPr>
        <w:t xml:space="preserve"> По итогам 2020 года Детский сад перешел на применение пр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офессиональных стандартов. </w:t>
      </w:r>
    </w:p>
    <w:p w:rsidR="00D84BC3" w:rsidRDefault="00D84BC3" w:rsidP="001A7B3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D84BC3">
        <w:rPr>
          <w:rFonts w:ascii="Times New Roman" w:eastAsia="Times New Roman" w:hAnsi="Times New Roman"/>
          <w:b/>
          <w:iCs/>
          <w:sz w:val="24"/>
          <w:szCs w:val="24"/>
        </w:rPr>
        <w:t>Диаграмма с характеристиками кадрового состава Детского сада</w:t>
      </w:r>
    </w:p>
    <w:p w:rsidR="00D84BC3" w:rsidRPr="00D84BC3" w:rsidRDefault="00D84BC3" w:rsidP="00D84BC3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84BC3" w:rsidRDefault="00D84BC3" w:rsidP="00D84BC3">
      <w:pPr>
        <w:spacing w:after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D84BC3">
        <w:rPr>
          <w:rFonts w:ascii="Times New Roman" w:eastAsia="TimesNew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11999" cy="2457855"/>
            <wp:effectExtent l="19050" t="0" r="21901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4BC3" w:rsidRDefault="00D84BC3" w:rsidP="00D84BC3">
      <w:pPr>
        <w:spacing w:after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D84BC3">
        <w:rPr>
          <w:rFonts w:ascii="Times New Roman" w:eastAsia="TimesNew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21805" cy="2509736"/>
            <wp:effectExtent l="19050" t="0" r="26345" b="4864"/>
            <wp:docPr id="1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4BC3" w:rsidRDefault="00D84BC3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D84BC3" w:rsidRDefault="00D84BC3" w:rsidP="00D84BC3">
      <w:pPr>
        <w:spacing w:after="0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  <w:r w:rsidRPr="00D84BC3">
        <w:rPr>
          <w:rFonts w:ascii="Times New Roman" w:eastAsia="TimesNew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969196" cy="2730230"/>
            <wp:effectExtent l="19050" t="0" r="1225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4BC3" w:rsidRPr="00F21BCF" w:rsidRDefault="00D84BC3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C17977" w:rsidRPr="001A7B3C" w:rsidRDefault="00C17977" w:rsidP="00A82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BCF">
        <w:rPr>
          <w:rFonts w:ascii="Times New Roman" w:hAnsi="Times New Roman" w:cs="Times New Roman"/>
          <w:b/>
        </w:rPr>
        <w:t>3</w:t>
      </w:r>
      <w:r w:rsidR="00647B5C">
        <w:rPr>
          <w:rFonts w:ascii="Times New Roman" w:hAnsi="Times New Roman" w:cs="Times New Roman"/>
          <w:b/>
          <w:sz w:val="24"/>
          <w:szCs w:val="24"/>
        </w:rPr>
        <w:t>.4</w:t>
      </w:r>
      <w:r w:rsidRPr="001A7B3C">
        <w:rPr>
          <w:rFonts w:ascii="Times New Roman" w:hAnsi="Times New Roman" w:cs="Times New Roman"/>
          <w:b/>
          <w:sz w:val="24"/>
          <w:szCs w:val="24"/>
        </w:rPr>
        <w:t xml:space="preserve">. Нормативно-методическое обеспечение реализации Программы воспитания 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B3C">
        <w:rPr>
          <w:rFonts w:ascii="Times New Roman" w:hAnsi="Times New Roman" w:cs="Times New Roman"/>
          <w:i/>
          <w:sz w:val="24"/>
          <w:szCs w:val="24"/>
        </w:rPr>
        <w:t xml:space="preserve">        (В данном разделе представлены решения на уровне ОО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 (в том числе с образовательными организациями дополнительного образования и культуры). Представляются ссылки на локальные нормативные акты, в которые вносятся изменения в связи с внедрением основной образовательной программы воспитания (в том числе Программы развития образовательной организации).                                               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i/>
          <w:sz w:val="24"/>
          <w:szCs w:val="24"/>
        </w:rPr>
        <w:t xml:space="preserve">       Представлен Перечень локальных правовых документов ДОУ, в которые обязательно вносятся изменения после принятия основной образовательной программы по воспитанию).</w:t>
      </w:r>
      <w:r w:rsidRPr="001A7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    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 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образования, приказ Минобрнауки №1155 от 17.10.2013г, (ФГОС ДО).</w:t>
      </w:r>
    </w:p>
    <w:p w:rsidR="00D627C3" w:rsidRPr="001A7B3C" w:rsidRDefault="00D627C3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Основные локальные акты: 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Основная общеобразовательная программа дошкольного образования  МАДОУ д/с «Толпар».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План работы на учебный год.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Календарный учебный график.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Рабочая программа воспитания в ДОУ.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Должностные инструкции сотрудников, отвечающих за организацию воспитательной деятельности в ДОУ;</w:t>
      </w:r>
    </w:p>
    <w:p w:rsidR="00D627C3" w:rsidRPr="001A7B3C" w:rsidRDefault="00D627C3" w:rsidP="006563D1">
      <w:pPr>
        <w:shd w:val="clear" w:color="auto" w:fill="FFFFFF"/>
        <w:spacing w:after="0"/>
        <w:textAlignment w:val="top"/>
        <w:rPr>
          <w:rFonts w:ascii="Arial" w:hAnsi="Arial" w:cs="Arial"/>
          <w:color w:val="006000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 Подробное описание приведено на сайте МАДОУ </w:t>
      </w:r>
      <w:hyperlink r:id="rId13" w:tgtFrame="_blank" w:history="1">
        <w:r w:rsidRPr="001A7B3C">
          <w:rPr>
            <w:rStyle w:val="a5"/>
            <w:rFonts w:ascii="Arial" w:hAnsi="Arial" w:cs="Arial"/>
            <w:b/>
            <w:bCs/>
            <w:color w:val="006000"/>
            <w:sz w:val="24"/>
            <w:szCs w:val="24"/>
          </w:rPr>
          <w:t>tolparbaimak.02edu.ru</w:t>
        </w:r>
      </w:hyperlink>
      <w:r w:rsidRPr="001A7B3C">
        <w:rPr>
          <w:rFonts w:ascii="Arial" w:hAnsi="Arial" w:cs="Arial"/>
          <w:color w:val="006000"/>
          <w:sz w:val="24"/>
          <w:szCs w:val="24"/>
        </w:rPr>
        <w:t xml:space="preserve"> </w:t>
      </w:r>
      <w:r w:rsidRPr="001A7B3C">
        <w:rPr>
          <w:rFonts w:ascii="Times New Roman" w:hAnsi="Times New Roman" w:cs="Times New Roman"/>
          <w:sz w:val="24"/>
          <w:szCs w:val="24"/>
        </w:rPr>
        <w:t>в разделе «Документы», «Образование»</w:t>
      </w:r>
    </w:p>
    <w:p w:rsidR="00580D12" w:rsidRPr="001A7B3C" w:rsidRDefault="00B31E42" w:rsidP="00656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580D12" w:rsidRPr="001A7B3C">
        <w:rPr>
          <w:rFonts w:ascii="Times New Roman" w:hAnsi="Times New Roman" w:cs="Times New Roman"/>
          <w:b/>
          <w:sz w:val="24"/>
          <w:szCs w:val="24"/>
        </w:rPr>
        <w:t>. Особые требования к условиям, обеспечивающим достижение планируемых личностных результатов в работе с особыми категориями детей</w:t>
      </w:r>
      <w:r w:rsidR="00580D12" w:rsidRPr="001A7B3C">
        <w:rPr>
          <w:rFonts w:ascii="Times New Roman" w:hAnsi="Times New Roman" w:cs="Times New Roman"/>
          <w:sz w:val="24"/>
          <w:szCs w:val="24"/>
        </w:rPr>
        <w:t xml:space="preserve"> (при наличии)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В дошкольном возрасте воспитание, образование и развитие - это единый процесс.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lastRenderedPageBreak/>
        <w:t xml:space="preserve">   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Инклюзия является ценностной основой уклада ДОУ и основанием для проектирования воспитывающих сред, деятельностей и событий.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На уровне уклада ДОУ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ДОУ.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На уровне воспитывающих сред: 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- предметно-пространственная развивающая среда строится как максимально;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sym w:font="Symbol" w:char="F02D"/>
      </w:r>
      <w:r w:rsidRPr="001A7B3C">
        <w:rPr>
          <w:rFonts w:ascii="Times New Roman" w:hAnsi="Times New Roman" w:cs="Times New Roman"/>
          <w:sz w:val="24"/>
          <w:szCs w:val="24"/>
        </w:rPr>
        <w:t xml:space="preserve"> доступная для детей с ОВЗ;  событийная воспитывающая среда ДОУ обеспечивает возможность включения  каждого ребенка в различные формы жизни детского сообщества;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- рукотворная воспитывающая среда обеспечивает возможность демонстрации уникальности достижений каждого ребенка.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развивается на принципах заботы, взаимоуважения и сотрудничества в совместной деятельности. 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  Основными принципами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1) 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2) принцип построения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3) принцип содействия и сотрудничества детей и взрослых, признания ребенка полноценным участником (субъектом) образовательных отношений;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4) принцип формирования и поддержки инициативы детей в различных видах детской деятельности; 5) принцип активного привлечения ближайшего социального окружения к воспитанию ребенка.  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Задачами воспитания детей с ОВЗ в условиях дошкольной образовательной организации являются: 1) формирование общей культуры личности детей, развитие их социальных, </w:t>
      </w:r>
      <w:r w:rsidRPr="001A7B3C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нравственных, эстетических, интеллектуальных, физических качеств, инициативности, самостоятельности и ответственности ребенка;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4) налаживание эмоционально-положительного взаимодействия детей с окружающими, в целях их успешной адаптации и интеграции в общество;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5) расширение у детей с различными нарушениями развития знаний и представлений об окружающем мире;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6) взаимодействие с семьей для обеспечения полноценного развития детей с ОВЗ; </w:t>
      </w:r>
    </w:p>
    <w:p w:rsidR="00580D12" w:rsidRPr="001A7B3C" w:rsidRDefault="00580D12" w:rsidP="00A8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 xml:space="preserve"> 7) охрана и укрепление физического и психического здоровья детей, в том числе их эмоционального благополучия; </w:t>
      </w:r>
    </w:p>
    <w:p w:rsidR="00D84BC3" w:rsidRPr="001A7B3C" w:rsidRDefault="00580D12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1A7B3C">
        <w:rPr>
          <w:rFonts w:ascii="Times New Roman" w:hAnsi="Times New Roman" w:cs="Times New Roman"/>
          <w:sz w:val="24"/>
          <w:szCs w:val="24"/>
        </w:rPr>
        <w:t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</w:p>
    <w:p w:rsidR="00580D12" w:rsidRPr="001A7B3C" w:rsidRDefault="00580D12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A82995" w:rsidRPr="001A7B3C" w:rsidRDefault="002074CF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b/>
          <w:sz w:val="24"/>
          <w:szCs w:val="24"/>
        </w:rPr>
        <w:t>3</w:t>
      </w:r>
      <w:r w:rsidR="00B31E42">
        <w:rPr>
          <w:rFonts w:ascii="Times New Roman" w:eastAsia="TimesNewRoman" w:hAnsi="Times New Roman" w:cs="Times New Roman"/>
          <w:b/>
          <w:sz w:val="24"/>
          <w:szCs w:val="24"/>
        </w:rPr>
        <w:t>.6</w:t>
      </w:r>
      <w:r w:rsidR="00A82995" w:rsidRPr="001A7B3C">
        <w:rPr>
          <w:rFonts w:ascii="Times New Roman" w:eastAsia="TimesNewRoman" w:hAnsi="Times New Roman" w:cs="Times New Roman"/>
          <w:b/>
          <w:sz w:val="24"/>
          <w:szCs w:val="24"/>
        </w:rPr>
        <w:t>. Комплексно-тематическое планирование воспитательно-образовательной работы в ДОУ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  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• явлениям нравственной жизни ребенка;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• окружающей природе;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• миру искусства и литературы;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• традиционным для семьи, общества и государства праздничным событиям;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• событиям, формирующим чувство гражданской принадлежности ребенка (родной город,  День народного единства, День защитника Отечества и др.) 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>• сезонным явлениям;</w:t>
      </w:r>
    </w:p>
    <w:p w:rsidR="00A82995" w:rsidRPr="001A7B3C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• народной культуре и  традициям. </w:t>
      </w:r>
    </w:p>
    <w:p w:rsidR="00D21C93" w:rsidRDefault="00A82995" w:rsidP="00343207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Тематический принцип построения образовательного процесса позволил  ввести региональные и культурные компоненты, учитывать приоритет дошкольного учреждения.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В каждой возрастной группе выделен блок, разделенный на несколько тем. </w:t>
      </w:r>
      <w:r w:rsidRPr="001A7B3C">
        <w:rPr>
          <w:rFonts w:ascii="Times New Roman" w:eastAsia="TimesNewRoman" w:hAnsi="Times New Roman" w:cs="Times New Roman"/>
          <w:sz w:val="24"/>
          <w:szCs w:val="24"/>
        </w:rPr>
        <w:lastRenderedPageBreak/>
        <w:t>Одной теме уделяется не менее одной недели. Тема отражается  в подборе материалов, находящихся в группе    и уголках развития.   Для возрастных групп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 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D21C93">
        <w:rPr>
          <w:rFonts w:ascii="Times New Roman" w:eastAsia="TimesNewRoman" w:hAnsi="Times New Roman" w:cs="Times New Roman"/>
          <w:sz w:val="24"/>
          <w:szCs w:val="24"/>
        </w:rPr>
        <w:t>ольких образовательных областей.</w:t>
      </w:r>
    </w:p>
    <w:p w:rsidR="001A7B3C" w:rsidRDefault="00343207" w:rsidP="00343207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A7B3C"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82995" w:rsidRPr="00343207" w:rsidRDefault="00B31E42" w:rsidP="00343207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3.7</w:t>
      </w:r>
      <w:r w:rsidR="00647B5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7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2995" w:rsidRPr="00434C9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Примерное годовое комплексно-тематическое планирование</w:t>
      </w:r>
    </w:p>
    <w:p w:rsidR="00A82995" w:rsidRPr="002A69F0" w:rsidRDefault="00A82995" w:rsidP="00A82995">
      <w:pPr>
        <w:widowControl w:val="0"/>
        <w:shd w:val="clear" w:color="auto" w:fill="FFFFFF"/>
        <w:autoSpaceDE w:val="0"/>
        <w:autoSpaceDN w:val="0"/>
        <w:adjustRightInd w:val="0"/>
        <w:spacing w:before="149" w:after="0" w:line="322" w:lineRule="exact"/>
        <w:ind w:right="42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 группа раннего возраста</w:t>
      </w:r>
    </w:p>
    <w:tbl>
      <w:tblPr>
        <w:tblStyle w:val="ab"/>
        <w:tblW w:w="0" w:type="auto"/>
        <w:tblInd w:w="-34" w:type="dxa"/>
        <w:tblLook w:val="04A0"/>
      </w:tblPr>
      <w:tblGrid>
        <w:gridCol w:w="4678"/>
        <w:gridCol w:w="5209"/>
      </w:tblGrid>
      <w:tr w:rsidR="00A82995" w:rsidRPr="001A7B3C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b/>
                <w:sz w:val="22"/>
                <w:szCs w:val="22"/>
              </w:rPr>
            </w:pPr>
            <w:r w:rsidRPr="001A7B3C"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5209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b/>
                <w:sz w:val="22"/>
                <w:szCs w:val="22"/>
              </w:rPr>
            </w:pPr>
            <w:r w:rsidRPr="001A7B3C">
              <w:rPr>
                <w:b/>
                <w:sz w:val="22"/>
                <w:szCs w:val="22"/>
              </w:rPr>
              <w:t>Варианты итоговых мероприятий</w:t>
            </w:r>
          </w:p>
        </w:tc>
      </w:tr>
      <w:tr w:rsidR="00A82995" w:rsidRPr="00B2555E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</w:rPr>
              <w:t>Октябрь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Минең өләсәйем менән ҡартатайым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Минең ҡалам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Көҙ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Хайуандар донъяһы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Шиғырҙар уҡыу,һүрәт ҡарау,бармаҡ уйындары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Әңгәмә, виртуаль сәйәхәт.Сюжетлы уйын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Һүрәт ҡарау,әкиәт уҡыу.Һүрәт төшөрөү</w:t>
            </w:r>
          </w:p>
        </w:tc>
      </w:tr>
      <w:tr w:rsidR="00A82995" w:rsidRPr="00B2555E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Ноябрь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Тылсымлы кәрзин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Йәшелсәләр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Бүлмә гөлдәре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Тәбиғәт күренештәре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Көҙгө уңыш тураһында әңгәмә.Әүәләү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Йәшелсәләр менән танышыу.Дидактик уйындар уйнау шығыр өйрәнеү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Өлкәндәр хеҙмәтен күҙәтеү.Һүрәт төшөрөү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Нәфис әҙәбиәт уҡыу.Саф һауала күҙәтеүҙәр.Рәсем.</w:t>
            </w:r>
          </w:p>
        </w:tc>
      </w:tr>
      <w:tr w:rsidR="00A82995" w:rsidRPr="00B2555E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Декабрь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Ҡыш килде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Өҫ кейемдәре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Ҡоштар- беҙҙең дуҫтар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</w:rPr>
            </w:pPr>
            <w:r w:rsidRPr="001A7B3C">
              <w:rPr>
                <w:sz w:val="22"/>
                <w:szCs w:val="22"/>
                <w:lang w:val="ba-RU"/>
              </w:rPr>
              <w:t>Яңы йыл байрамы</w:t>
            </w:r>
          </w:p>
        </w:tc>
        <w:tc>
          <w:tcPr>
            <w:tcW w:w="5209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Һүрәт ҡарау,әкиәт уҡыу.Һүрәт төшөрөү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Әңгәмә. Дидактикуйындар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Нәфис әҙәбиәт уҡыу.Саф һауала күҙәтеүҙәр,тағараҡ элеү.Рәсем.</w:t>
            </w:r>
          </w:p>
        </w:tc>
      </w:tr>
      <w:tr w:rsidR="00A82995" w:rsidRPr="001A7B3C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Ғинуар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Уйынсыҡтар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Минең ғаиләм</w:t>
            </w:r>
          </w:p>
        </w:tc>
        <w:tc>
          <w:tcPr>
            <w:tcW w:w="5209" w:type="dxa"/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ind w:right="423"/>
              <w:rPr>
                <w:rFonts w:ascii="Times New Roman" w:eastAsia="Times New Roman" w:hAnsi="Times New Roman" w:cs="Times New Roman"/>
                <w:lang w:val="ba-RU"/>
              </w:rPr>
            </w:pPr>
            <w:r w:rsidRPr="001A7B3C">
              <w:rPr>
                <w:rFonts w:ascii="Times New Roman" w:eastAsia="Times New Roman" w:hAnsi="Times New Roman" w:cs="Times New Roman"/>
                <w:lang w:val="ba-RU"/>
              </w:rPr>
              <w:t xml:space="preserve">       1.Әңгәмә. Дидактикуйындар.Әүәләү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ind w:right="423"/>
              <w:rPr>
                <w:rFonts w:ascii="Times New Roman" w:eastAsia="Times New Roman" w:hAnsi="Times New Roman" w:cs="Times New Roman"/>
                <w:lang w:val="ba-RU"/>
              </w:rPr>
            </w:pPr>
            <w:r w:rsidRPr="001A7B3C">
              <w:rPr>
                <w:rFonts w:ascii="Times New Roman" w:eastAsia="Times New Roman" w:hAnsi="Times New Roman" w:cs="Times New Roman"/>
                <w:lang w:val="ba-RU"/>
              </w:rPr>
              <w:t xml:space="preserve">       2. Һүрәт ҡарау,әңгәмә,бармаҡуйындары  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ind w:right="423"/>
              <w:rPr>
                <w:rFonts w:ascii="Times New Roman" w:eastAsia="Times New Roman" w:hAnsi="Times New Roman" w:cs="Times New Roman"/>
                <w:lang w:val="ba-RU"/>
              </w:rPr>
            </w:pPr>
            <w:r w:rsidRPr="001A7B3C">
              <w:rPr>
                <w:rFonts w:ascii="Times New Roman" w:eastAsia="Times New Roman" w:hAnsi="Times New Roman" w:cs="Times New Roman"/>
                <w:lang w:val="ba-RU"/>
              </w:rPr>
              <w:t xml:space="preserve">           өйрәнеү.Һүрәт төшөрөү</w:t>
            </w:r>
          </w:p>
        </w:tc>
      </w:tr>
      <w:tr w:rsidR="00A82995" w:rsidRPr="001A7B3C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Февраль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Был - мин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Ҡыр йәнлектәре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Минең атайым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Ҡар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Шиғырҙар өйрәнеү.Һүрәт ҡарау.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Әңгәмә. Дидактик уйын.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Тематик дәрес. Шиғыр өйрәнеү.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Ҡарҙың үҙенсәлектәре менән таныштырыу</w:t>
            </w:r>
          </w:p>
        </w:tc>
      </w:tr>
      <w:tr w:rsidR="00A82995" w:rsidRPr="001A7B3C" w:rsidTr="00A82995">
        <w:trPr>
          <w:trHeight w:val="1595"/>
        </w:trPr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Март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Минең әсәйем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Йорт ҡоштары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Яҙ килә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Әкиәт илендә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Шығырятлау.Һүрәт төшөрөү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Һүрәт ҡарау,әңгәмә,бармаҡуйындары өйрәнеү.Һүрәт төшөрөү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Әңгәмә. Һүрәт ҡарау.Күҙәтеү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Әкиәттәр уҡыу.Ҡурсаҡ театры</w:t>
            </w:r>
          </w:p>
        </w:tc>
      </w:tr>
      <w:tr w:rsidR="00A82995" w:rsidRPr="00B2555E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Апрель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Тәүлек арауыҡтары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Минең баҡсам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Транспорт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lastRenderedPageBreak/>
              <w:t>Тәүге сәскәләр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lastRenderedPageBreak/>
              <w:t>Әңгәмә. Һүрәт ҡарау.Күҙәтеү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Экскурсия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Дәрес.Хәрәкәтле һәм дидактик уйындар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Һүрәт ҡарау,әңгәмә.Һүрәт төшөрөү</w:t>
            </w:r>
          </w:p>
        </w:tc>
      </w:tr>
      <w:tr w:rsidR="00A82995" w:rsidRPr="001A7B3C" w:rsidTr="00A82995">
        <w:tc>
          <w:tcPr>
            <w:tcW w:w="4678" w:type="dxa"/>
          </w:tcPr>
          <w:p w:rsidR="00A82995" w:rsidRPr="001A7B3C" w:rsidRDefault="00A82995" w:rsidP="00A82995">
            <w:pPr>
              <w:pStyle w:val="a8"/>
              <w:widowControl w:val="0"/>
              <w:autoSpaceDE w:val="0"/>
              <w:autoSpaceDN w:val="0"/>
              <w:adjustRightInd w:val="0"/>
              <w:ind w:right="423"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lastRenderedPageBreak/>
              <w:t>Май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Еңеү көнө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Яҙғы тәбиғәт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Өлкәндәр хеҙмәте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Дуҫлыҡ тураһында</w:t>
            </w:r>
          </w:p>
        </w:tc>
        <w:tc>
          <w:tcPr>
            <w:tcW w:w="5209" w:type="dxa"/>
          </w:tcPr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Тематик дәрес. Һүрәттәр ҡарау.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Күҙәтеү. Әңгәмә.Нәфис әҙәбиәт уҡыу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Һүрәттәр ҡарау.Сюжетлы ролле уйындар</w:t>
            </w:r>
          </w:p>
          <w:p w:rsidR="00A82995" w:rsidRPr="001A7B3C" w:rsidRDefault="00A82995" w:rsidP="00211D1D">
            <w:pPr>
              <w:pStyle w:val="a8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beforeAutospacing="0" w:after="0" w:afterAutospacing="0"/>
              <w:ind w:right="423"/>
              <w:contextualSpacing/>
              <w:rPr>
                <w:sz w:val="22"/>
                <w:szCs w:val="22"/>
                <w:lang w:val="ba-RU"/>
              </w:rPr>
            </w:pPr>
            <w:r w:rsidRPr="001A7B3C">
              <w:rPr>
                <w:sz w:val="22"/>
                <w:szCs w:val="22"/>
                <w:lang w:val="ba-RU"/>
              </w:rPr>
              <w:t>Бергә уйындар ойоштороу. Художестволы ижад.</w:t>
            </w:r>
          </w:p>
        </w:tc>
      </w:tr>
    </w:tbl>
    <w:p w:rsidR="001A7B3C" w:rsidRDefault="001A7B3C" w:rsidP="00A82995">
      <w:pPr>
        <w:widowControl w:val="0"/>
        <w:autoSpaceDE w:val="0"/>
        <w:autoSpaceDN w:val="0"/>
        <w:adjustRightInd w:val="0"/>
        <w:spacing w:after="0" w:line="360" w:lineRule="auto"/>
        <w:ind w:right="1557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</w:p>
    <w:p w:rsidR="00A82995" w:rsidRPr="008D7F59" w:rsidRDefault="00A82995" w:rsidP="00A82995">
      <w:pPr>
        <w:widowControl w:val="0"/>
        <w:autoSpaceDE w:val="0"/>
        <w:autoSpaceDN w:val="0"/>
        <w:adjustRightInd w:val="0"/>
        <w:spacing w:after="0" w:line="360" w:lineRule="auto"/>
        <w:ind w:right="1557"/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</w:pPr>
      <w:r w:rsidRPr="008D7F59">
        <w:rPr>
          <w:rFonts w:ascii="Times New Roman" w:eastAsia="Times New Roman" w:hAnsi="Times New Roman" w:cs="Times New Roman"/>
          <w:b/>
          <w:i/>
          <w:sz w:val="24"/>
          <w:szCs w:val="24"/>
          <w:lang w:val="ba-RU"/>
        </w:rPr>
        <w:t xml:space="preserve">    II младшая  группа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8"/>
        <w:gridCol w:w="6946"/>
      </w:tblGrid>
      <w:tr w:rsidR="00A82995" w:rsidRPr="001A7B3C" w:rsidTr="00A82995">
        <w:trPr>
          <w:trHeight w:val="23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ba-RU"/>
              </w:rPr>
            </w:pPr>
            <w:r w:rsidRPr="001A7B3C">
              <w:rPr>
                <w:rFonts w:ascii="Times New Roman" w:eastAsia="Times New Roman" w:hAnsi="Times New Roman" w:cs="Times New Roman"/>
                <w:b/>
                <w:lang w:val="ba-RU"/>
              </w:rPr>
              <w:t>Темы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ba-RU"/>
              </w:rPr>
            </w:pPr>
            <w:r w:rsidRPr="001A7B3C">
              <w:rPr>
                <w:rFonts w:ascii="Times New Roman" w:eastAsia="Times New Roman" w:hAnsi="Times New Roman" w:cs="Times New Roman"/>
                <w:b/>
                <w:lang w:val="ba-RU"/>
              </w:rPr>
              <w:t>Варианты итоговых мероприятий</w:t>
            </w:r>
          </w:p>
        </w:tc>
      </w:tr>
      <w:tr w:rsidR="00A82995" w:rsidRPr="001A7B3C" w:rsidTr="00A82995">
        <w:trPr>
          <w:trHeight w:val="151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  <w:lang w:val="ba-RU"/>
              </w:rPr>
              <w:t>Сентя</w:t>
            </w:r>
            <w:r w:rsidRPr="001A7B3C">
              <w:rPr>
                <w:rFonts w:ascii="Times New Roman" w:eastAsia="Times New Roman" w:hAnsi="Times New Roman" w:cs="Times New Roman"/>
                <w:b/>
              </w:rPr>
              <w:t>брь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Экскурсия по группе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Моя семья.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3.Мой город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ПДД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Игры, рассматривание картин.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2. Беседа о семье, рассматривание картин, 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пальчиковая игра.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3.Беседа, рассматривание картин, считалка.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Тематическое занятие в кабинете по ПДД</w:t>
            </w:r>
          </w:p>
        </w:tc>
      </w:tr>
      <w:tr w:rsidR="00A82995" w:rsidRPr="001A7B3C" w:rsidTr="00A8299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1.Мои любимые дедушка и бабушка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2.День Республики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Осеняя погода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4.Знакомство с трудом врача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Рассматривание картин, рисование.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Тематическое занятие. Разучивание стихотворения башкирских  поэтов.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Беседа, экскурсии, рассматривание деревьев,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 трав, разучивание стихотворения по программе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4.Экскурсия в мед.кабинет, встреча с нашей медсестрой.</w:t>
            </w:r>
          </w:p>
        </w:tc>
      </w:tr>
      <w:tr w:rsidR="00A82995" w:rsidRPr="001A7B3C" w:rsidTr="00A8299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День народного единства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Наш участок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 Овощи и фрукты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Моя мама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Тематическое занятие. Беседы про родину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Ознакомление с растениями и деревьями на участке.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Беседа. Лепка.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4.Рассматривание картин, рисование «Подарок маме»</w:t>
            </w:r>
          </w:p>
        </w:tc>
      </w:tr>
      <w:tr w:rsidR="00A82995" w:rsidRPr="001A7B3C" w:rsidTr="00A8299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Пришла зима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Дикие животные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Праздник «Науруз»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Новогодний утренник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Беседа, рассматривание картин. Разучивание стихов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2.Тематические занятия игры «Кто, где живет», «Узнай по голосу».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Беседа, изучение национальной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 одежды,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4.Беседа, разучивание стихотворений «Новогодний праздник».</w:t>
            </w:r>
          </w:p>
        </w:tc>
      </w:tr>
      <w:tr w:rsidR="00A82995" w:rsidRPr="001A7B3C" w:rsidTr="00A8299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Наступил новый год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Зимующие птицы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Беседа, рисование праздника, разучивание стихотворений.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Наблюдение, рассматривание картин, разучивание стихотворений.</w:t>
            </w:r>
          </w:p>
        </w:tc>
      </w:tr>
      <w:tr w:rsidR="00A82995" w:rsidRPr="001A7B3C" w:rsidTr="00A8299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Транспорт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Посуда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3.День защитника Отечества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Домашние животные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Рассматривание машин, наблюдение, беседа.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Наблюдение за трудом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младшего  воспитателя, беседа.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3. Беседа, разучивание стихотворений, 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рассматривание картин, «Праздник пап» развлечение.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 Игра «Кто где живёт!» Беседа, рассматривание картин.</w:t>
            </w:r>
          </w:p>
        </w:tc>
      </w:tr>
      <w:tr w:rsidR="00A82995" w:rsidRPr="001A7B3C" w:rsidTr="00A82995">
        <w:trPr>
          <w:cantSplit/>
          <w:trHeight w:val="113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Весна, весна!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Моя мама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Домашние птицы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В гостях у сказки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1. Разучивание стихотворений, 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наблюдение, праздник – развлечение.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Беседа, разучивание стихотворений, утренник.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Беседа, рассматривание картин, наблюдение лепка.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4. Выставка детских работ, беседа, рассматривание картин, 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кукольный  театр силами  взрослых.</w:t>
            </w:r>
          </w:p>
        </w:tc>
      </w:tr>
      <w:tr w:rsidR="00A82995" w:rsidRPr="001A7B3C" w:rsidTr="00A82995">
        <w:trPr>
          <w:trHeight w:val="147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lastRenderedPageBreak/>
              <w:t>Апрель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День и ночь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Мой огород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Башкортостан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Первые цветы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1.Беседа, рассматривание картин, опыты.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2.Беседа, рассматривание картин, рисование.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3.Тематическое занятие разучивание стихотворений.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4.Наблюдение, беседа, разучивание стихотворений, лепка.</w:t>
            </w:r>
          </w:p>
        </w:tc>
      </w:tr>
      <w:tr w:rsidR="00A82995" w:rsidRPr="001A7B3C" w:rsidTr="00A82995">
        <w:trPr>
          <w:trHeight w:val="1386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7B3C">
              <w:rPr>
                <w:rFonts w:ascii="Times New Roman" w:eastAsia="Times New Roman" w:hAnsi="Times New Roman" w:cs="Times New Roman"/>
                <w:b/>
              </w:rPr>
              <w:t>Май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1.День Победы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2.Экскурсия в парк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«Птицы прилетели»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 xml:space="preserve">4. Мы дружная семья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1. Беседа, разучивание стихотворений.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2. Наблюдение беседа, игры.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3. Беседа, художественное  творчество, наблюдение.</w:t>
            </w:r>
          </w:p>
          <w:p w:rsidR="00A82995" w:rsidRPr="001A7B3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7B3C">
              <w:rPr>
                <w:rFonts w:ascii="Times New Roman" w:eastAsia="Times New Roman" w:hAnsi="Times New Roman" w:cs="Times New Roman"/>
              </w:rPr>
              <w:t>4. Тематическое  занятие «</w:t>
            </w:r>
            <w:r w:rsidRPr="001A7B3C">
              <w:rPr>
                <w:rFonts w:ascii="TimBashk" w:eastAsia="Times New Roman" w:hAnsi="TimBashk" w:cs="Times New Roman"/>
              </w:rPr>
              <w:t>)л2с2йем  3анды4ы</w:t>
            </w:r>
            <w:r w:rsidRPr="001A7B3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</w:tbl>
    <w:p w:rsidR="001A7B3C" w:rsidRDefault="001A7B3C" w:rsidP="00A82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</w:p>
    <w:p w:rsidR="00A82995" w:rsidRDefault="00A82995" w:rsidP="00A82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8D7F59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Средняя группа</w:t>
      </w:r>
    </w:p>
    <w:p w:rsidR="00A82995" w:rsidRPr="008D7F59" w:rsidRDefault="00A82995" w:rsidP="00A82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631"/>
        <w:gridCol w:w="4502"/>
      </w:tblGrid>
      <w:tr w:rsidR="00A82995" w:rsidRPr="00B024F3" w:rsidTr="00A82995">
        <w:tc>
          <w:tcPr>
            <w:tcW w:w="306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                      Темы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Варианты итоговых мероприятий</w:t>
            </w:r>
          </w:p>
        </w:tc>
      </w:tr>
      <w:tr w:rsidR="00A82995" w:rsidRPr="00B024F3" w:rsidTr="00A82995">
        <w:trPr>
          <w:trHeight w:val="1488"/>
        </w:trPr>
        <w:tc>
          <w:tcPr>
            <w:tcW w:w="306" w:type="dxa"/>
            <w:vMerge w:val="restart"/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                                           Сентябрь - ноябрь</w:t>
            </w: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 блок «Здравствуй детский сад!»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1.Новая группа 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2.Как мы играем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 Модель д/с «Толпар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 Мой родной город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1.Экускурсия по детскому саду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2.Игра в игровых зонах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3.Игра с постройкой «Детский сад»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4.Выставка фотографий на тему «Родной Баймак»</w:t>
            </w:r>
          </w:p>
        </w:tc>
      </w:tr>
      <w:tr w:rsidR="00A82995" w:rsidRPr="00B024F3" w:rsidTr="00A82995">
        <w:trPr>
          <w:trHeight w:val="1691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II блок «Осень пришла» </w:t>
            </w:r>
          </w:p>
          <w:p w:rsidR="00A82995" w:rsidRPr="00E85FA8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85FA8">
              <w:rPr>
                <w:rFonts w:ascii="Times New Roman" w:eastAsia="Times New Roman" w:hAnsi="Times New Roman" w:cs="Times New Roman"/>
                <w:sz w:val="24"/>
                <w:szCs w:val="24"/>
              </w:rPr>
              <w:t>Мы дружная семья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.День Республики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 Р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астения родного  края.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4.Дары осени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Тематическое занятие: «</w:t>
            </w:r>
            <w:r>
              <w:rPr>
                <w:rFonts w:ascii="TimBashk" w:eastAsia="Times New Roman" w:hAnsi="TimBashk" w:cs="Times New Roman"/>
                <w:sz w:val="24"/>
                <w:szCs w:val="24"/>
              </w:rPr>
              <w:t>)л2с2йем  3анды4ы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2.Тематическое занятие. Р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азучивание стихотворения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башкирских  поэтов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3.Гербарий растений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4.Выставка овощей и фруктов</w:t>
            </w:r>
          </w:p>
        </w:tc>
      </w:tr>
      <w:tr w:rsidR="00A82995" w:rsidRPr="00B024F3" w:rsidTr="00A82995">
        <w:trPr>
          <w:trHeight w:val="1409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III блок «Здоровье и безопасность»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1.Наше тело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2.Нормы поведения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3.Правила ПДД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4.Съедобные и несъедобные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1.Встреча с медсестрой, беседа «Я и мое тело»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«Светофор»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«Что хорошо ,что плохо»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4.Сбор природного материала</w:t>
            </w:r>
          </w:p>
        </w:tc>
      </w:tr>
      <w:tr w:rsidR="00A82995" w:rsidRPr="00B024F3" w:rsidTr="00A82995">
        <w:trPr>
          <w:trHeight w:val="1660"/>
        </w:trPr>
        <w:tc>
          <w:tcPr>
            <w:tcW w:w="306" w:type="dxa"/>
            <w:vMerge w:val="restart"/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Декабрь - февраль</w:t>
            </w: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IV блок «Зима»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1.Природа зимой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2.Зимние забавы.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3.Транспорт.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4.Праздник новый год.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 за  явлениями  природы, художественное  творчество.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2.Физкультурное развлечение «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3.Конструирование из бросового материала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«Транспорт на улице» (с родителями)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4.Новогодний утренник.</w:t>
            </w:r>
          </w:p>
        </w:tc>
      </w:tr>
      <w:tr w:rsidR="00A82995" w:rsidRPr="00B024F3" w:rsidTr="00A82995">
        <w:trPr>
          <w:trHeight w:val="1138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 блок «Игра</w:t>
            </w: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1.Сюжетно-ролевая игра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 Моя любимая игрушка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3.Мы растем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сюжетно-ролевых игр. Картотека сюжетных игр по возрасту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Выставка детских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любимая игрушка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3.Физкультурное развлечение</w:t>
            </w:r>
          </w:p>
        </w:tc>
      </w:tr>
      <w:tr w:rsidR="00A82995" w:rsidRPr="00B024F3" w:rsidTr="00A82995">
        <w:trPr>
          <w:trHeight w:val="1350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 блок «Профессии взрослых»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 Все работы хороши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2.Зоопарок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3.Наша Армия родная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4.Военные игры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1.Целевые прогулки по детскому саду.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2.Конкурс «Моя любимая кошка»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3.Выставка картин «Наша Армия родная»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Утренник ко дню «Защитника Отечества»</w:t>
            </w:r>
          </w:p>
        </w:tc>
      </w:tr>
      <w:tr w:rsidR="00A82995" w:rsidRPr="00B024F3" w:rsidTr="00A82995">
        <w:trPr>
          <w:trHeight w:val="1485"/>
        </w:trPr>
        <w:tc>
          <w:tcPr>
            <w:tcW w:w="306" w:type="dxa"/>
            <w:vMerge w:val="restart"/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                          Март - май</w:t>
            </w:r>
          </w:p>
        </w:tc>
        <w:tc>
          <w:tcPr>
            <w:tcW w:w="4742" w:type="dxa"/>
          </w:tcPr>
          <w:p w:rsidR="00A82995" w:rsidRPr="000405D9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VII блок «Весна»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.Признаки весны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.Забота о маме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.Природа весны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4.В гостях у сказки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1.Утренник «Мамы всякие нужны»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.Игра «Дочки – матери»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.Викторина  «Какие есть цветы?»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Кукольный театр (инсценировка сказки )</w:t>
            </w:r>
          </w:p>
        </w:tc>
      </w:tr>
      <w:tr w:rsidR="00A82995" w:rsidRPr="00B024F3" w:rsidTr="00A82995">
        <w:trPr>
          <w:trHeight w:val="1381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VIII блок «Мы любим трудится»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1.Что растет на грядке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2.День космонавтики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3.Растения нашего края.</w:t>
            </w:r>
          </w:p>
          <w:p w:rsidR="00A82995" w:rsidRPr="00FE7C7B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4.Насекомые.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малого огорода.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2.Тематическое занятие. Аппликация.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«Экология».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4.Наблюдение за насекомыми на участке.</w:t>
            </w:r>
          </w:p>
        </w:tc>
      </w:tr>
      <w:tr w:rsidR="00A82995" w:rsidRPr="00B024F3" w:rsidTr="00A82995">
        <w:trPr>
          <w:trHeight w:val="1685"/>
        </w:trPr>
        <w:tc>
          <w:tcPr>
            <w:tcW w:w="306" w:type="dxa"/>
            <w:vMerge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30"/>
                <w:szCs w:val="30"/>
              </w:rPr>
            </w:pPr>
          </w:p>
        </w:tc>
        <w:tc>
          <w:tcPr>
            <w:tcW w:w="4742" w:type="dxa"/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IX«Наша родина»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День победы.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2.Столица </w:t>
            </w: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нашей республики.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2.Мой двор.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4.Мы – дети природы.</w:t>
            </w:r>
          </w:p>
        </w:tc>
        <w:tc>
          <w:tcPr>
            <w:tcW w:w="4591" w:type="dxa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1.Тематическое занятие. Художественное творчество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2.Итоговое занятие. Виртуальный поход.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детских рисунков «Мой двор».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в парк</w:t>
            </w:r>
          </w:p>
        </w:tc>
      </w:tr>
    </w:tbl>
    <w:p w:rsidR="00A82995" w:rsidRDefault="00A82995" w:rsidP="00A82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2995" w:rsidRDefault="00A82995" w:rsidP="00A82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2995" w:rsidRDefault="00A82995" w:rsidP="00A82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7F59">
        <w:rPr>
          <w:rFonts w:ascii="Times New Roman" w:eastAsia="Times New Roman" w:hAnsi="Times New Roman" w:cs="Times New Roman"/>
          <w:b/>
          <w:i/>
          <w:sz w:val="24"/>
          <w:szCs w:val="24"/>
        </w:rPr>
        <w:t>Старшая группа</w:t>
      </w:r>
    </w:p>
    <w:p w:rsidR="00A82995" w:rsidRPr="008D7F59" w:rsidRDefault="00A82995" w:rsidP="00A82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393"/>
        <w:gridCol w:w="4882"/>
      </w:tblGrid>
      <w:tr w:rsidR="00A82995" w:rsidRPr="00B024F3" w:rsidTr="00A82995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A82995" w:rsidRPr="00B024F3" w:rsidTr="00A82995">
        <w:trPr>
          <w:trHeight w:val="1838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- ноябрь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«Все про нас»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День знаний.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мой детский сад, мой город.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9B3A9A">
              <w:rPr>
                <w:rFonts w:ascii="Times New Roman" w:eastAsia="Times New Roman" w:hAnsi="Times New Roman" w:cs="Times New Roman"/>
                <w:sz w:val="24"/>
                <w:szCs w:val="24"/>
              </w:rPr>
              <w:t>Это «Я»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ПДД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B3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Тематическое занятие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Выставка детских работ «Мой город».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Беседа «Берегите себя».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Беседа о правилах.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995" w:rsidRPr="00B024F3" w:rsidTr="00A82995">
        <w:trPr>
          <w:trHeight w:val="1946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«Золотая осень»</w:t>
            </w:r>
          </w:p>
          <w:p w:rsidR="00A82995" w:rsidRPr="00027B3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27B36">
              <w:rPr>
                <w:rFonts w:ascii="Times New Roman" w:eastAsia="Times New Roman" w:hAnsi="Times New Roman" w:cs="Times New Roman"/>
                <w:sz w:val="24"/>
                <w:szCs w:val="24"/>
              </w:rPr>
              <w:t>Моя дружная семья.</w:t>
            </w:r>
          </w:p>
          <w:p w:rsidR="00A82995" w:rsidRPr="00027B3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2.День Р</w:t>
            </w:r>
            <w:r w:rsidRPr="00027B36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еспублики и богатство РБ.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.Осень золотая.</w:t>
            </w:r>
          </w:p>
          <w:p w:rsidR="00A82995" w:rsidRPr="0082235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друзья: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мир, растительный мир.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Беседа, разучивание стихотворений о бабушке и дедушке. Художественное творчество.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Интергированное занятие «Тыу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ғ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анилем – Башкортостан».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Конкурс стихов  про осень</w:t>
            </w:r>
          </w:p>
          <w:p w:rsidR="00A82995" w:rsidRPr="0082235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4.Беседа и рассказы про природные явления осенью, повадки животных.</w:t>
            </w:r>
          </w:p>
        </w:tc>
      </w:tr>
      <w:tr w:rsidR="00A82995" w:rsidRPr="00B024F3" w:rsidTr="00A82995">
        <w:trPr>
          <w:trHeight w:val="1409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«О Родине»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1.День н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ародного единства.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Неделя здоровья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«Мама моя».</w:t>
            </w:r>
          </w:p>
          <w:p w:rsidR="00A82995" w:rsidRPr="0082235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О дружбе – день приветствий.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Путешествие по карте мира. Рассказ о России.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Игры, физкультурное развлечение.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.Выставка детских работ «Мамочка моя»».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«Я и мои друзья»</w:t>
            </w:r>
          </w:p>
        </w:tc>
      </w:tr>
      <w:tr w:rsidR="00A82995" w:rsidRPr="00B024F3" w:rsidTr="00A82995">
        <w:trPr>
          <w:trHeight w:val="1293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- февраль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«Зимушка – зима»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1.Пришла зима.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Мы – друзья зимующих птиц.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Животные зимой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Новый год.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Разучивание стихотворений о зиме.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Акция «Кормушка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Рассматривание картин. Беседа. Дидактические игры.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Новогодний утренник.</w:t>
            </w:r>
          </w:p>
        </w:tc>
      </w:tr>
      <w:tr w:rsidR="00A82995" w:rsidRPr="00B024F3" w:rsidTr="00A82995">
        <w:trPr>
          <w:trHeight w:val="1030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 «Наши любимые занятия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«Книга – источник знаний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Зимние забавы</w:t>
            </w:r>
          </w:p>
          <w:p w:rsidR="00A82995" w:rsidRPr="0082235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День доброты.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7A2C0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1.Беседа. Чтение худ.лит-ры.Ручной труд «Лечим книжки»</w:t>
            </w:r>
          </w:p>
          <w:p w:rsidR="00A82995" w:rsidRPr="007A2C0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праздник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«Наши добрые поступки».</w:t>
            </w:r>
          </w:p>
        </w:tc>
      </w:tr>
      <w:tr w:rsidR="00A82995" w:rsidRPr="00B024F3" w:rsidTr="00A82995">
        <w:trPr>
          <w:trHeight w:val="1265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7A2C0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«Профессии людей»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Современные профессии.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Путешествие вокруг света.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Что было до… (в мире  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«Кем быть?»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Все работы хороши – познавательная беседа.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Тематический досуг «День защитника Отечества».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«Путешествие в прошлое» - рассказ по картине</w:t>
            </w:r>
          </w:p>
        </w:tc>
      </w:tr>
      <w:tr w:rsidR="00A82995" w:rsidRPr="00B024F3" w:rsidTr="00A82995">
        <w:trPr>
          <w:cantSplit/>
          <w:trHeight w:val="1710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 - май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«К нам весна шагает»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Международный женский день 8 марта.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Первые проталинки.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Мы любим трудиться 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Неделя театра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Выставка детских работ «Поздравления пожелания маме».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Вернисаж детских работ «Весна в родном краю».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Мини огород посадка цветочных семян и наблюдение. 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Кукольный теа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подготовленный силами детей.</w:t>
            </w:r>
          </w:p>
        </w:tc>
      </w:tr>
      <w:tr w:rsidR="00A82995" w:rsidRPr="00B024F3" w:rsidTr="00A82995">
        <w:trPr>
          <w:trHeight w:val="1410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«Земля – наш общий дом».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1.День смеха.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2.День космонавтики.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3.Мы друзья природы.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Мое поведение на улице.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1.Праздник «1 апреля!»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2.Выставка детских работ на тему:  «Космос».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Путешествие по карте (глобус).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Организовать экскурсию по улице микрорайона.</w:t>
            </w:r>
          </w:p>
        </w:tc>
      </w:tr>
      <w:tr w:rsidR="00A82995" w:rsidRPr="00B024F3" w:rsidTr="00A82995">
        <w:trPr>
          <w:trHeight w:val="1692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 «Мой мир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День Победы.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2.Человек и мир п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рироды: животный и растительный мир, насекомые.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3.Народное искусство моей страны.</w:t>
            </w:r>
          </w:p>
          <w:p w:rsidR="00A82995" w:rsidRPr="0082235C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Счастливое детство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1.Рассказ о празднике День Победы.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на обелиск.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Развлечение «Кә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кук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сәйе», «Һ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абантуй».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Экскурсия в краеведческий музей.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Беседа о правах ребенка. Рассматривание картин.</w:t>
            </w:r>
          </w:p>
        </w:tc>
      </w:tr>
    </w:tbl>
    <w:p w:rsidR="00A82995" w:rsidRPr="0082235C" w:rsidRDefault="00A82995" w:rsidP="00A829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2995" w:rsidRPr="008D7F59" w:rsidRDefault="00A82995" w:rsidP="00A829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7F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Подготовительная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 школе</w:t>
      </w:r>
      <w:r w:rsidRPr="008D7F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группа</w:t>
      </w: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49"/>
        <w:gridCol w:w="4642"/>
      </w:tblGrid>
      <w:tr w:rsidR="00A82995" w:rsidRPr="00B024F3" w:rsidTr="00A829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A82995" w:rsidRPr="00B024F3" w:rsidTr="00A829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- ноябрь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День знаний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Мы будущие – школьники.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Моя семья.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3.Опасные ситуации.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ПБ, ПДД.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Права и обязанности дошкольника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Познавательная беседа «Путешествие в страну знаний»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Моя – шэжэрэ. Выставка семейныхшэжэрэ.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– развлечение.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Решение проблемных ситуаций по правилам поведения.</w:t>
            </w:r>
          </w:p>
        </w:tc>
      </w:tr>
      <w:tr w:rsidR="00A82995" w:rsidRPr="00B024F3" w:rsidTr="00A8299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Моя республика – Башкортостан.</w:t>
            </w:r>
          </w:p>
          <w:p w:rsidR="00A82995" w:rsidRPr="00321198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1.День пожилых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Родной Башкортостан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3.Дары осени.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Хлеб – всему голова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рассказа о своей семье, о бабушке, дедушке. Художественное творчество.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Познавательная беседа об осени.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Выставка детских работ «Дары осени».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Знакомство трудом хлебороба</w:t>
            </w:r>
          </w:p>
        </w:tc>
      </w:tr>
      <w:tr w:rsidR="00A82995" w:rsidRPr="00B024F3" w:rsidTr="00A8299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A82995" w:rsidRPr="00EC5EDD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C5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Неделя здоровья</w:t>
            </w:r>
          </w:p>
          <w:p w:rsidR="00A82995" w:rsidRPr="00EC5EDD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Моя мама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4. О дружбе и друзьях.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занятие. 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Спортивное мероприятие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3.Рисование «Портрет моей мамы»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о дружбе и о друзьях.</w:t>
            </w:r>
          </w:p>
        </w:tc>
      </w:tr>
      <w:tr w:rsidR="00A82995" w:rsidRPr="00B024F3" w:rsidTr="00A8299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-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Встреча зимы.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Зима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Птицы – наши друзья.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Дикие животные зимой.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Здравствуй – Новый год.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Экскурсия в зимний парк.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Познавательная беседа «Птицы – наши 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друзья!»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3.Познавательные занятия. Дидактические игры. Разучивание стихотворений.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Утренник «Новогодний карнавал».</w:t>
            </w:r>
          </w:p>
        </w:tc>
      </w:tr>
      <w:tr w:rsidR="00A82995" w:rsidRPr="00B024F3" w:rsidTr="00A829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Транспорт.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Воздушный, наземный, водный транспорт.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Неделя ПДД.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Книга – источник знаний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Познавательная беседа о транспорте.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Викторина «Пешеход на улице».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Выставка книг, иллюстраций про транспорт. Создание самодельных книжек</w:t>
            </w:r>
          </w:p>
        </w:tc>
      </w:tr>
      <w:tr w:rsidR="00A82995" w:rsidRPr="00B024F3" w:rsidTr="00A829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Профессии людей.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Путешествие вокруг света (едем, плывем, летим).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Все работы хороши – выбирай на вкус.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День защитника Отечества.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День родного языка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Выставка детских работ.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«Все работы хороши».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Развлечение «Защитники Отечества»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Знакомство детскими писателями, поэтами. Разучивание стихотворений про родной язык.</w:t>
            </w:r>
          </w:p>
        </w:tc>
      </w:tr>
      <w:tr w:rsidR="00A82995" w:rsidRPr="00B024F3" w:rsidTr="00A82995"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 - май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дравствуй, весна – красна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«Мамочка милая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 моя!»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2. Птицы прилетели – весну принесли.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3.В</w:t>
            </w:r>
            <w:r w:rsidRPr="00F1731D">
              <w:rPr>
                <w:rFonts w:ascii="Times New Roman" w:eastAsia="Times New Roman" w:hAnsi="Times New Roman" w:cs="Times New Roman"/>
                <w:sz w:val="24"/>
                <w:szCs w:val="24"/>
              </w:rPr>
              <w:t>есна на картинах известных художников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Домашние животные и их детёныши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Утренник на 8 марта.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2.Тематическое занятие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«Прилетели журавли и соловушки».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3.Знакомство картинами известных художников о весне. Составление рассказа по картине.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4.Познавательные занятия. Дидактические игры</w:t>
            </w:r>
          </w:p>
        </w:tc>
      </w:tr>
      <w:tr w:rsidR="00A82995" w:rsidRPr="00B024F3" w:rsidTr="00A8299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блок. Праздник Земли  (апрель).</w:t>
            </w:r>
          </w:p>
          <w:p w:rsidR="00A82995" w:rsidRPr="00C2438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Огород на подоконнике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Космос.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Мы – друзья природы.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Мое поведение на улице.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Посадка овощных культур, наблюдения и уход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 Познавательная беседа о космосе.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Труд на природе, наблюдения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экскурсию по улице микрорайона.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 детскую библиотеку, в школу)</w:t>
            </w:r>
          </w:p>
        </w:tc>
      </w:tr>
      <w:tr w:rsidR="00A82995" w:rsidRPr="00B024F3" w:rsidTr="00A8299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блок  «Мой мир</w:t>
            </w:r>
            <w:r w:rsidRPr="00B02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F3">
              <w:rPr>
                <w:rFonts w:ascii="Times New Roman" w:eastAsia="Times New Roman" w:hAnsi="Times New Roman" w:cs="Times New Roman"/>
                <w:sz w:val="24"/>
                <w:szCs w:val="24"/>
              </w:rPr>
              <w:t>1. День Победы.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Счастливое детство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До свидания детский сад! Здравствуй, школа! (последнее две недели)</w:t>
            </w:r>
          </w:p>
          <w:p w:rsidR="00A82995" w:rsidRPr="00C24386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1.Музыкальный праздник. Выставка детского творчества 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о правах ребенка. Рассматривание картин.</w:t>
            </w:r>
          </w:p>
          <w:p w:rsidR="00A82995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Познавательные беседы, интегрированные занятия.</w:t>
            </w:r>
          </w:p>
          <w:p w:rsidR="00A82995" w:rsidRPr="00B024F3" w:rsidRDefault="00A82995" w:rsidP="00A8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995" w:rsidRPr="00B024F3" w:rsidRDefault="00A82995" w:rsidP="00A82995">
      <w:pPr>
        <w:spacing w:before="240" w:after="0" w:line="240" w:lineRule="auto"/>
        <w:ind w:right="354"/>
        <w:rPr>
          <w:rFonts w:ascii="Times New Roman" w:eastAsia="Times New Roman" w:hAnsi="Times New Roman" w:cs="Times New Roman"/>
          <w:b/>
          <w:bCs/>
          <w:sz w:val="28"/>
          <w:szCs w:val="24"/>
        </w:rPr>
        <w:sectPr w:rsidR="00A82995" w:rsidRPr="00B024F3" w:rsidSect="00A82995">
          <w:footerReference w:type="default" r:id="rId14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9B3A9A" w:rsidRPr="00174360" w:rsidRDefault="00174360" w:rsidP="00211D1D">
      <w:pPr>
        <w:pStyle w:val="a8"/>
        <w:numPr>
          <w:ilvl w:val="1"/>
          <w:numId w:val="41"/>
        </w:numPr>
        <w:rPr>
          <w:b/>
        </w:rPr>
      </w:pPr>
      <w:r>
        <w:rPr>
          <w:b/>
        </w:rPr>
        <w:lastRenderedPageBreak/>
        <w:t xml:space="preserve"> </w:t>
      </w:r>
      <w:r w:rsidR="00DE0D5A" w:rsidRPr="00174360">
        <w:rPr>
          <w:b/>
        </w:rPr>
        <w:t>Примерное к</w:t>
      </w:r>
      <w:r w:rsidR="009B3A9A" w:rsidRPr="00174360">
        <w:rPr>
          <w:b/>
        </w:rPr>
        <w:t>алендарное планирование для детей старшего дошкольного возраста</w:t>
      </w:r>
    </w:p>
    <w:p w:rsidR="009B3A9A" w:rsidRDefault="009B3A9A" w:rsidP="009B3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  <w:r>
        <w:rPr>
          <w:rFonts w:ascii="Times New Roman" w:eastAsia="Times New Roman" w:hAnsi="Times New Roman" w:cs="Times New Roman"/>
          <w:sz w:val="24"/>
          <w:szCs w:val="24"/>
        </w:rPr>
        <w:t>(2 неделя)</w:t>
      </w:r>
    </w:p>
    <w:p w:rsidR="009B3A9A" w:rsidRPr="00872046" w:rsidRDefault="009B3A9A" w:rsidP="009B3A9A">
      <w:pPr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 xml:space="preserve">Тема: «Мой детский сад». </w:t>
      </w:r>
    </w:p>
    <w:p w:rsidR="009B3A9A" w:rsidRPr="00872046" w:rsidRDefault="009B3A9A" w:rsidP="009B3A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>Цель: расширить знания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>деятельности доу и профессии сотрудников</w:t>
      </w:r>
    </w:p>
    <w:p w:rsidR="009B3A9A" w:rsidRPr="00872046" w:rsidRDefault="009B3A9A" w:rsidP="009B3A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9B3A9A" w:rsidRPr="00872046" w:rsidRDefault="009B3A9A" w:rsidP="009B3A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 xml:space="preserve"> расширить и уточнить представление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труде сотрудников детского са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9B3A9A" w:rsidRDefault="009B3A9A" w:rsidP="009B3A9A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>развивать умение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>обобщать, делать выводы</w:t>
      </w:r>
    </w:p>
    <w:p w:rsidR="009B3A9A" w:rsidRPr="00872046" w:rsidRDefault="009B3A9A" w:rsidP="009B3A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 xml:space="preserve">3. Воспитывать </w:t>
      </w:r>
      <w:r>
        <w:rPr>
          <w:rFonts w:ascii="Times New Roman" w:eastAsia="Times New Roman" w:hAnsi="Times New Roman" w:cs="Times New Roman"/>
          <w:sz w:val="24"/>
          <w:szCs w:val="24"/>
        </w:rPr>
        <w:t>уважение к труду сотрудников ДОУ</w:t>
      </w:r>
      <w:r w:rsidRPr="008720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B3A9A" w:rsidRDefault="009B3A9A" w:rsidP="009B3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046">
        <w:rPr>
          <w:rFonts w:ascii="Times New Roman" w:eastAsia="Times New Roman" w:hAnsi="Times New Roman" w:cs="Times New Roman"/>
          <w:sz w:val="24"/>
          <w:szCs w:val="24"/>
        </w:rPr>
        <w:t>Итоговое мероприятие: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 CYR"/>
          <w:color w:val="000000"/>
          <w:sz w:val="24"/>
          <w:szCs w:val="24"/>
        </w:rPr>
        <w:t>Продуктивная деятельность «Построим детский сад для малышей»</w:t>
      </w:r>
    </w:p>
    <w:p w:rsidR="009B3A9A" w:rsidRPr="00FA0C04" w:rsidRDefault="009B3A9A" w:rsidP="009B3A9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4"/>
        <w:gridCol w:w="2464"/>
        <w:gridCol w:w="2464"/>
        <w:gridCol w:w="2464"/>
        <w:gridCol w:w="2465"/>
        <w:gridCol w:w="2847"/>
      </w:tblGrid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Режим дня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Понедельник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Вторник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Среда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Четверг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Пятница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vMerge w:val="restart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Утренний прием.Игры и г</w:t>
            </w:r>
            <w:r w:rsidRPr="00FA0C0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имнастика.</w:t>
            </w:r>
          </w:p>
        </w:tc>
        <w:tc>
          <w:tcPr>
            <w:tcW w:w="12704" w:type="dxa"/>
            <w:gridSpan w:val="5"/>
            <w:shd w:val="clear" w:color="auto" w:fill="FFFFFF"/>
          </w:tcPr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спокойно идти в группу.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безопасного поведения в детском саду.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к совместным играм, учить играть не ссорясь. </w:t>
            </w:r>
          </w:p>
          <w:p w:rsidR="009B3A9A" w:rsidRPr="00FA0C04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Д\у «Поздоровайся с другом</w:t>
            </w: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с целью закрепления словесных форм приветствия. 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vMerge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«Нужно ли ходить в детский сад?», с целью воспитания желания посещать д/сад.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«Для чего нужна зарядка?», с целью привития желания делать физические упражнения.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Беседа«Назови своих любимых друзей».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альб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 «Мой детский сад», </w:t>
            </w:r>
            <w:r w:rsidRPr="00675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дружелюбных отношений.</w:t>
            </w:r>
          </w:p>
        </w:tc>
        <w:tc>
          <w:tcPr>
            <w:tcW w:w="2465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 дороге в детский сад», с целью закрепления маршрута следования от дома до детского сада, повторения ПДД.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«Если знаешь, назови», с целью закрепления правил поведения в группе. 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vMerge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04" w:type="dxa"/>
            <w:gridSpan w:val="5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детей на утреннюю гимнастику. </w:t>
            </w:r>
          </w:p>
        </w:tc>
      </w:tr>
      <w:tr w:rsidR="009B3A9A" w:rsidRPr="00FA0C04" w:rsidTr="009B3A9A">
        <w:trPr>
          <w:trHeight w:val="70"/>
        </w:trPr>
        <w:tc>
          <w:tcPr>
            <w:tcW w:w="2464" w:type="dxa"/>
            <w:shd w:val="clear" w:color="auto" w:fill="FFFFFF"/>
          </w:tcPr>
          <w:p w:rsidR="009B3A9A" w:rsidRPr="00AB33C6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ООД</w:t>
            </w:r>
          </w:p>
        </w:tc>
        <w:tc>
          <w:tcPr>
            <w:tcW w:w="2464" w:type="dxa"/>
            <w:shd w:val="clear" w:color="auto" w:fill="FFFFFF"/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Экскурсия на кухню.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знакомить с трудом повара; воспитывать уважение и любовь к труду взрослых.</w:t>
            </w:r>
          </w:p>
          <w:p w:rsidR="009B3A9A" w:rsidRPr="00492ABB" w:rsidRDefault="009B3A9A" w:rsidP="009B3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B3A9A" w:rsidRPr="00FA0C04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1.ФЭМП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Занятие №4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>Закреплять умение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два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по двум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 xml:space="preserve">величины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 xml:space="preserve">(длина и ширина);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умение двигаться в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>направлении: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 xml:space="preserve">вперед, назад, </w:t>
            </w:r>
          </w:p>
          <w:p w:rsidR="009B3A9A" w:rsidRPr="004C36C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6CA">
              <w:rPr>
                <w:rFonts w:ascii="Times New Roman" w:hAnsi="Times New Roman" w:cs="Times New Roman"/>
                <w:sz w:val="24"/>
                <w:szCs w:val="24"/>
              </w:rPr>
              <w:t>направо, налево.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056DDF" w:rsidRDefault="009B3A9A" w:rsidP="009B3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E781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  <w:p w:rsidR="009B3A9A" w:rsidRPr="00FA0C04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492ABB" w:rsidRDefault="009B3A9A" w:rsidP="009B3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9B3A9A" w:rsidRPr="00492ABB" w:rsidRDefault="009B3A9A" w:rsidP="009B3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художественной лит-ры, фольклор)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друг»</w:t>
            </w:r>
          </w:p>
          <w:p w:rsidR="009B3A9A" w:rsidRPr="00311577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рассказывать о своем друге;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дружеские взаимоотношения.</w:t>
            </w:r>
          </w:p>
          <w:p w:rsidR="009B3A9A" w:rsidRPr="00492ABB" w:rsidRDefault="009B3A9A" w:rsidP="009B3A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9B3A9A" w:rsidRPr="008C4DF7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  <w:p w:rsidR="009B3A9A" w:rsidRPr="00FA0C04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FFFFF"/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(художественно-эстетическое развитие)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 «Построим детский сад для малышей»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создавать в рисунке образы и постройки: передавать форму строений и другие характерные особенности.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FA0C04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FFFFFF"/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окружающим</w:t>
            </w: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(познавательное развитие)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детскому саду.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детей о труде взрослых; воспитание уважения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труду взрослых внутри детского сада.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bookmarkStart w:id="0" w:name="_GoBack"/>
            <w:bookmarkEnd w:id="0"/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 (на прогулке).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  <w:p w:rsidR="009B3A9A" w:rsidRPr="00FA0C04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vMerge w:val="restart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Прогулка.</w:t>
            </w:r>
          </w:p>
        </w:tc>
        <w:tc>
          <w:tcPr>
            <w:tcW w:w="12704" w:type="dxa"/>
            <w:gridSpan w:val="5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 w:rsidRPr="00CA33AE">
              <w:rPr>
                <w:rFonts w:ascii="Times New Roman" w:eastAsia="Times New Roman CYR" w:hAnsi="Times New Roman" w:cs="Times New Roman CYR"/>
                <w:sz w:val="24"/>
                <w:szCs w:val="24"/>
              </w:rPr>
              <w:t>Беседа о прави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лах поведения на прогулке.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 w:rsidRPr="00CA33AE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Продолжать учить 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за</w:t>
            </w:r>
            <w:r w:rsidRPr="00CA33AE"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стёгивать пуговицы; учить 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надевать носки, начиная с носка, воспитывать самостоятельность.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vMerge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рассматривание здания детского сада с наружи.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труду взрослых.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«Солнышко и дождик», «Тучки», с целью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двигательной активности.</w:t>
            </w:r>
          </w:p>
          <w:p w:rsidR="009B3A9A" w:rsidRPr="004974A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малой подвижности «По ровненькой дорожке», с целью закрепления Игры с выносным материалом.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Собрать игрушки в корзину, с целью привития трудовых </w:t>
            </w: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состоянием погоды.</w:t>
            </w:r>
            <w:r w:rsidRPr="0049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Продолжать учить детей замечать и называть состояние погоды.</w:t>
            </w:r>
          </w:p>
          <w:p w:rsidR="009B3A9A" w:rsidRPr="00CE383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П\и «Автомобили», «Перелёт птиц», с целью развития двигательной активности. </w:t>
            </w:r>
          </w:p>
          <w:p w:rsidR="009B3A9A" w:rsidRPr="00CE383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>И м/п «Найди, что спрятано», с целью развития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аблюдательности и внимания.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 поведением птиц, с целью запоминания частей птицы: голова, туловище, хвост, крылья, клюв.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опавшими листьями, упражнять в различении листьев берёзы и тополя по цвету, форме и величине, собирать букеты.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Поручить девочкам собрать опавшие листья в корзину.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звенит колокольчик?»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«Цветные автомобили»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целью р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глазомер, слуховую ориентацию, умение ориентироваться в пространстве.</w:t>
            </w:r>
          </w:p>
        </w:tc>
        <w:tc>
          <w:tcPr>
            <w:tcW w:w="2465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 воробьями, объяснить, что птиц пугать нельзя, с целью привития любви к братьям нашим меньшим.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«Где 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постучали?»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>«Кот и мыши»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целью совершенствования умения</w:t>
            </w:r>
            <w:r w:rsidRPr="00F26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пространстве, избегать столкновений; двигаться в общей игровой ситуации.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небом, осадками.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 детей замеч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и называть состояние погоды, наблюдать за облаками.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83A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«Солнышко и дождик», «Тучки», с целью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двигательной активности.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sz w:val="24"/>
                <w:szCs w:val="24"/>
              </w:rPr>
              <w:lastRenderedPageBreak/>
              <w:t>Подготовка к обеду, обед.</w:t>
            </w: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 xml:space="preserve"> КГН.</w:t>
            </w:r>
          </w:p>
        </w:tc>
        <w:tc>
          <w:tcPr>
            <w:tcW w:w="12704" w:type="dxa"/>
            <w:gridSpan w:val="5"/>
            <w:shd w:val="clear" w:color="auto" w:fill="FFFFFF"/>
          </w:tcPr>
          <w:p w:rsidR="009B3A9A" w:rsidRPr="00FA0C04" w:rsidRDefault="009B3A9A" w:rsidP="009B3A9A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EB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намыливать руки мылом до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пены, вытирать их насухо, вешать полотенце на своё место, с целью закрепления культурно- гигиенических навыков.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Гимнастика после сна.</w:t>
            </w:r>
          </w:p>
        </w:tc>
        <w:tc>
          <w:tcPr>
            <w:tcW w:w="12704" w:type="dxa"/>
            <w:gridSpan w:val="5"/>
            <w:shd w:val="clear" w:color="auto" w:fill="FFFFFF"/>
          </w:tcPr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закаливающих мероприятий: дыхательная гимнастика, закаливающие процедуры.</w:t>
            </w:r>
          </w:p>
          <w:p w:rsidR="009B3A9A" w:rsidRPr="00FA0C04" w:rsidRDefault="009B3A9A" w:rsidP="009B3A9A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самостоятельно одеваться в определённой последовательности. Упражнять в использовании разных видов застёжек: пуговицы, молнии, липучки.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Совместная деятельность педагога с детьми.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8B1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Д\у «Угадай,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 говорит</w:t>
            </w:r>
            <w:r w:rsidRPr="008B1CF2">
              <w:rPr>
                <w:rFonts w:ascii="Times New Roman" w:eastAsia="Times New Roman" w:hAnsi="Times New Roman" w:cs="Times New Roman"/>
                <w:sz w:val="24"/>
                <w:szCs w:val="24"/>
              </w:rPr>
              <w:t>», с целью различать на слух звучание погремушки, колокольчика.</w:t>
            </w:r>
          </w:p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П/и </w:t>
            </w:r>
            <w:r w:rsidRPr="000A4FFE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«Лиса и куры»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, с целью р</w:t>
            </w:r>
            <w:r w:rsidRPr="000A4FFE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азвивать ловкость, быстроту реакции, учить действовать по сигналу, развивать ориентировку в пространстве.</w:t>
            </w: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FA0C04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Имитационн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ая</w:t>
            </w:r>
            <w:r w:rsidRPr="00FA0C04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а «Покажи мимикоймедведя, лису, зайца», с целью запоминания мимики и эмоции.</w:t>
            </w:r>
          </w:p>
        </w:tc>
        <w:tc>
          <w:tcPr>
            <w:tcW w:w="2465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Конструктивные игры в уголке конструирования «Построй дорогу для  зверят, которые идут в школу», с целью закрепления понятий широкий, узкий.</w:t>
            </w:r>
          </w:p>
        </w:tc>
        <w:tc>
          <w:tcPr>
            <w:tcW w:w="2847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Продуктивная деятельность «Построим детский сад для малышей», с целью закрепления темы недели, развития воображения, фантазии.</w:t>
            </w: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Чуковского «Мойдодыр», с целью привития КГН.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И. Муравейка «Я сама», с целью привития самостоятельности.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азучивание и повторение стихов про осень, про детский сад.</w:t>
            </w:r>
          </w:p>
        </w:tc>
        <w:tc>
          <w:tcPr>
            <w:tcW w:w="2465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5D52E2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Чтение: 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2E2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В. Маяковский «Что 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такое хорошо и что такое плохо», с целью привития хороших манер поведения</w:t>
            </w:r>
          </w:p>
        </w:tc>
        <w:tc>
          <w:tcPr>
            <w:tcW w:w="2847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башкирской потешки, с целью развития памяти, речи.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Индивидуальная работа.</w:t>
            </w: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Сложить все книги в книжном уголке аккуратно.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в индивидуальной форме</w:t>
            </w:r>
          </w:p>
        </w:tc>
        <w:tc>
          <w:tcPr>
            <w:tcW w:w="2464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с конструктором</w:t>
            </w: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  <w:shd w:val="clear" w:color="auto" w:fill="FFFFFF"/>
          </w:tcPr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C0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в индивидуальной форме.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F2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«Пальчики уснули», с целью развития мелкой моторики рук, речи.</w:t>
            </w:r>
          </w:p>
          <w:p w:rsidR="009B3A9A" w:rsidRPr="00B022F6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A9A" w:rsidRPr="00FA0C04" w:rsidTr="009B3A9A">
        <w:trPr>
          <w:trHeight w:val="23"/>
        </w:trPr>
        <w:tc>
          <w:tcPr>
            <w:tcW w:w="2464" w:type="dxa"/>
            <w:shd w:val="clear" w:color="auto" w:fill="FFFFFF"/>
          </w:tcPr>
          <w:p w:rsidR="009B3A9A" w:rsidRPr="00FA0C04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 CYR" w:hAnsi="Times New Roman" w:cs="Times New Roman CYR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sz w:val="24"/>
                <w:szCs w:val="24"/>
              </w:rPr>
              <w:t>Работа с родителями.</w:t>
            </w:r>
          </w:p>
        </w:tc>
        <w:tc>
          <w:tcPr>
            <w:tcW w:w="12704" w:type="dxa"/>
            <w:gridSpan w:val="5"/>
            <w:shd w:val="clear" w:color="auto" w:fill="FFFFFF"/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 родителей нарисовать с ребенком любимую игрушку.</w:t>
            </w:r>
          </w:p>
          <w:p w:rsidR="009B3A9A" w:rsidRPr="00FA0C0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закреплять навыки одевания (раздевания) дома, с целью привития самостоятельности ребёнка.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родителям о необходимости запасной одежды для ребёнка.</w:t>
            </w:r>
          </w:p>
          <w:p w:rsidR="009B3A9A" w:rsidRPr="00730352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7F6">
              <w:rPr>
                <w:rFonts w:ascii="Times New Roman" w:hAnsi="Times New Roman" w:cs="Times New Roman"/>
                <w:sz w:val="24"/>
                <w:szCs w:val="24"/>
              </w:rPr>
              <w:t>Провести для родителей консультацию «Влияние цвета на настроение детей».</w:t>
            </w:r>
          </w:p>
          <w:p w:rsidR="009B3A9A" w:rsidRPr="00B022F6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родителей: «Как воспитать желание ходить в д/сад»</w:t>
            </w:r>
          </w:p>
        </w:tc>
      </w:tr>
    </w:tbl>
    <w:p w:rsidR="009B3A9A" w:rsidRPr="00FA0C04" w:rsidRDefault="009B3A9A" w:rsidP="009B3A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</w:rPr>
      </w:pPr>
    </w:p>
    <w:p w:rsidR="009B3A9A" w:rsidRDefault="009B3A9A" w:rsidP="009B3A9A">
      <w:pPr>
        <w:spacing w:after="0" w:line="240" w:lineRule="auto"/>
        <w:ind w:left="311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A9A" w:rsidRPr="006755F8" w:rsidRDefault="009B3A9A" w:rsidP="009B3A9A">
      <w:pPr>
        <w:rPr>
          <w:rFonts w:ascii="Times New Roman" w:hAnsi="Times New Roman" w:cs="Times New Roman"/>
          <w:sz w:val="28"/>
          <w:szCs w:val="28"/>
        </w:rPr>
      </w:pPr>
    </w:p>
    <w:p w:rsidR="009B3A9A" w:rsidRDefault="009B3A9A" w:rsidP="009B3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A9A" w:rsidRDefault="009B3A9A" w:rsidP="009B3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A9A" w:rsidRDefault="009B3A9A" w:rsidP="009B3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A9A" w:rsidRPr="006D3E28" w:rsidRDefault="00DE0D5A" w:rsidP="009B3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к</w:t>
      </w:r>
      <w:r w:rsidR="009B3A9A">
        <w:rPr>
          <w:rFonts w:ascii="Times New Roman" w:hAnsi="Times New Roman" w:cs="Times New Roman"/>
          <w:b/>
          <w:sz w:val="24"/>
          <w:szCs w:val="24"/>
        </w:rPr>
        <w:t>алендарное</w:t>
      </w:r>
      <w:r w:rsidR="009B3A9A" w:rsidRPr="006D3E28">
        <w:rPr>
          <w:rFonts w:ascii="Times New Roman" w:hAnsi="Times New Roman" w:cs="Times New Roman"/>
          <w:b/>
          <w:sz w:val="24"/>
          <w:szCs w:val="24"/>
        </w:rPr>
        <w:t xml:space="preserve"> планирование для детей старшего дошкольного возраста</w:t>
      </w:r>
    </w:p>
    <w:p w:rsidR="009B3A9A" w:rsidRPr="006D3E28" w:rsidRDefault="009B3A9A" w:rsidP="009B3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E28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 </w:t>
      </w:r>
      <w:r w:rsidRPr="006D3E28">
        <w:rPr>
          <w:rFonts w:ascii="Times New Roman" w:eastAsia="Times New Roman" w:hAnsi="Times New Roman" w:cs="Times New Roman"/>
          <w:sz w:val="24"/>
          <w:szCs w:val="24"/>
        </w:rPr>
        <w:t>неделя)</w:t>
      </w:r>
    </w:p>
    <w:p w:rsidR="009B3A9A" w:rsidRPr="00492ABB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>Тема недели: «Это Я!»</w:t>
      </w:r>
    </w:p>
    <w:p w:rsidR="009B3A9A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>Цель: расширить и систематизировать знания детей</w:t>
      </w:r>
      <w:r>
        <w:rPr>
          <w:rFonts w:ascii="Times New Roman" w:eastAsia="Times New Roman" w:hAnsi="Times New Roman" w:cs="Times New Roman"/>
          <w:sz w:val="24"/>
        </w:rPr>
        <w:t xml:space="preserve"> о </w:t>
      </w:r>
      <w:r w:rsidRPr="00492ABB">
        <w:rPr>
          <w:rFonts w:ascii="Times New Roman" w:eastAsia="Times New Roman" w:hAnsi="Times New Roman" w:cs="Times New Roman"/>
          <w:sz w:val="24"/>
        </w:rPr>
        <w:t>строении внутренних органов человека.</w:t>
      </w:r>
    </w:p>
    <w:p w:rsidR="009B3A9A" w:rsidRPr="00492ABB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 xml:space="preserve">Задача: </w:t>
      </w:r>
    </w:p>
    <w:p w:rsidR="009B3A9A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 w:rsidRPr="00492ABB">
        <w:rPr>
          <w:rFonts w:ascii="Times New Roman" w:eastAsia="Times New Roman" w:hAnsi="Times New Roman" w:cs="Times New Roman"/>
          <w:sz w:val="24"/>
        </w:rPr>
        <w:t>ознакомить расположением и функцией внутренних органов человека</w:t>
      </w:r>
    </w:p>
    <w:p w:rsidR="009B3A9A" w:rsidRPr="00492ABB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</w:t>
      </w:r>
      <w:r w:rsidRPr="00492ABB">
        <w:rPr>
          <w:rFonts w:ascii="Times New Roman" w:eastAsia="Times New Roman" w:hAnsi="Times New Roman" w:cs="Times New Roman"/>
          <w:sz w:val="24"/>
        </w:rPr>
        <w:t>развивать познавательный интерес.</w:t>
      </w:r>
    </w:p>
    <w:p w:rsidR="009B3A9A" w:rsidRPr="00492ABB" w:rsidRDefault="009B3A9A" w:rsidP="009B3A9A">
      <w:pPr>
        <w:tabs>
          <w:tab w:val="left" w:pos="9360"/>
        </w:tabs>
        <w:spacing w:after="0" w:line="240" w:lineRule="auto"/>
        <w:ind w:right="68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 xml:space="preserve">3.воспитыварь бережное отношениек своему  </w:t>
      </w:r>
      <w:r>
        <w:rPr>
          <w:rFonts w:ascii="Times New Roman" w:eastAsia="Times New Roman" w:hAnsi="Times New Roman" w:cs="Times New Roman"/>
          <w:sz w:val="24"/>
        </w:rPr>
        <w:t xml:space="preserve"> здоровью; с</w:t>
      </w:r>
      <w:r w:rsidRPr="00492ABB">
        <w:rPr>
          <w:rFonts w:ascii="Times New Roman" w:eastAsia="Times New Roman" w:hAnsi="Times New Roman" w:cs="Times New Roman"/>
          <w:sz w:val="24"/>
        </w:rPr>
        <w:t>тремление вести здоровый образ жизни</w:t>
      </w:r>
    </w:p>
    <w:p w:rsidR="009B3A9A" w:rsidRDefault="009B3A9A" w:rsidP="009B3A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ABB">
        <w:rPr>
          <w:rFonts w:ascii="Times New Roman" w:eastAsia="Times New Roman" w:hAnsi="Times New Roman" w:cs="Times New Roman"/>
          <w:sz w:val="24"/>
        </w:rPr>
        <w:t>Итоговое мероприятие:</w:t>
      </w:r>
      <w:r>
        <w:rPr>
          <w:rFonts w:ascii="Times New Roman" w:eastAsia="Times New Roman" w:hAnsi="Times New Roman" w:cs="Times New Roman"/>
          <w:sz w:val="24"/>
        </w:rPr>
        <w:t>составление семейного фотоальбома: «Кто кем приходится?»</w:t>
      </w:r>
    </w:p>
    <w:p w:rsidR="009B3A9A" w:rsidRDefault="009B3A9A" w:rsidP="009B3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964"/>
        <w:gridCol w:w="2964"/>
        <w:gridCol w:w="2418"/>
        <w:gridCol w:w="2512"/>
        <w:gridCol w:w="2384"/>
        <w:gridCol w:w="2926"/>
      </w:tblGrid>
      <w:tr w:rsidR="009B3A9A" w:rsidTr="00D21C93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0B16E1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0B16E1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AC7BFE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0B16E1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0B16E1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9B3A9A" w:rsidTr="00D21C93"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Утренний прием. Игры и гимнастика.</w:t>
            </w: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Утренняя встреча детей: 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-эмоционально - положительный настрой детей на целый день; 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-создание условий для самостоятельной деятельности детей; 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-ежедневная работа в календаре природы;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-индивидуальная работа с родителями; </w:t>
            </w:r>
          </w:p>
          <w:p w:rsidR="009B3A9A" w:rsidRDefault="009B3A9A" w:rsidP="009B3A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-индивидуальные беседы с детьми.</w:t>
            </w:r>
          </w:p>
        </w:tc>
      </w:tr>
      <w:tr w:rsidR="009B3A9A" w:rsidTr="00D21C93"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A9A" w:rsidRDefault="009B3A9A" w:rsidP="009B3A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>Беседа по теме недели: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Я и моя семья». 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>Ц.: познакомить детей с родственными отношениями; развивать познавательный интерес, воспитывать доброжелательность к близким людям.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Дидактическая игра 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«Назови правильно», с целью закрепления правил поведения в группе.  </w:t>
            </w:r>
          </w:p>
          <w:p w:rsidR="009B3A9A" w:rsidRPr="00575A33" w:rsidRDefault="009B3A9A" w:rsidP="009B3A9A">
            <w:pPr>
              <w:spacing w:after="0" w:line="240" w:lineRule="auto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>Беседа по теме здоровья: «Зачем надо чистить зубы».  Ц.: учить детей соблюдать гигиену   рта.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>Индивидуальные трудовые поручения: упражнять в навыках дежурства по столовой, учить правильно раскладывать столовые ложки с правой стороны от тарелки ковшиком вверх.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Беседа о вежливых словах. 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 Ц.: воспитывать правила этикета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 Ц.: упражнять детей в коммуникативной ситуации, чтобы соблюдались ритуалы общения.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Игра «Кто позвал?». Ц.: развивать слуховое внимание, память </w:t>
            </w:r>
          </w:p>
          <w:p w:rsidR="009B3A9A" w:rsidRPr="00575A33" w:rsidRDefault="009B3A9A" w:rsidP="009B3A9A">
            <w:pPr>
              <w:spacing w:after="0" w:line="240" w:lineRule="auto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Беседа: 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«Это надо знать!»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с целью закрепления                 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>о родственных отношениях.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 Трудовые поручения:</w:t>
            </w: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упражнять в навыках дежурства по столовой – убирать после еды салфетницы, хлебницы,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чайные ложки.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 xml:space="preserve">Беседа по ОБЖ «Можно - нельзя», с целью закрепления знаний о безопасном поведении дома.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575A3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75A33">
              <w:rPr>
                <w:rFonts w:ascii="Times New Roman" w:eastAsia="Times New Roman" w:hAnsi="Times New Roman" w:cs="Times New Roman"/>
                <w:sz w:val="24"/>
              </w:rPr>
              <w:t>Рассматривание плаката «Один дома».</w:t>
            </w:r>
          </w:p>
          <w:p w:rsidR="009B3A9A" w:rsidRPr="00575A33" w:rsidRDefault="009B3A9A" w:rsidP="009B3A9A">
            <w:pPr>
              <w:spacing w:after="0" w:line="240" w:lineRule="auto"/>
            </w:pPr>
          </w:p>
        </w:tc>
      </w:tr>
      <w:tr w:rsidR="009B3A9A" w:rsidTr="00D21C93"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A9A" w:rsidRDefault="009B3A9A" w:rsidP="009B3A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детей на утреннюю гимнастику. Формирование КГН.</w:t>
            </w:r>
          </w:p>
        </w:tc>
      </w:tr>
      <w:tr w:rsidR="009B3A9A" w:rsidTr="00D21C93">
        <w:trPr>
          <w:trHeight w:val="171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Игровая деятельность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Подвижная игра «Запрещённое движение» -внимание, память.</w:t>
            </w:r>
          </w:p>
          <w:p w:rsidR="009B3A9A" w:rsidRPr="006D3E28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Словесная игра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«Назови правильно» с целью закрепления знаний о временах года.</w:t>
            </w:r>
          </w:p>
          <w:p w:rsidR="009B3A9A" w:rsidRDefault="009B3A9A" w:rsidP="009B3A9A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Игра-импровизация "Мы волшебники" с целью формирования положительных взаимоотношений между детьми.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Малоподвижная игра «Угадай по голосу » с целью развития слухового внимания.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Дидактическая игра «На чем будем ездить, на чем плавать?»,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целью закрепления знаний по теме недели.</w:t>
            </w:r>
          </w:p>
        </w:tc>
      </w:tr>
      <w:tr w:rsidR="009B3A9A" w:rsidTr="00D21C93">
        <w:trPr>
          <w:trHeight w:val="38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ООД</w:t>
            </w:r>
          </w:p>
          <w:p w:rsidR="009B3A9A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B3A9A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«Человек. Внутренние органы организма»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детей о внутренних органах человека; прививать любовь и бережное отношение к своему организму.</w:t>
            </w:r>
          </w:p>
          <w:p w:rsidR="009B3A9A" w:rsidRPr="00492ABB" w:rsidRDefault="009B3A9A" w:rsidP="009B3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1.ФЭМП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Занятие №3.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счета в пределах 5, учить понимать независимость результата счета от качественных признаков предметов (цвета, формы и величины); Уточнить понимание значения слов вчера, сегодня, завтра.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492ABB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E781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Pr="00492AB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92A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(восприятие художественной лит-ры, фольклор)</w:t>
            </w:r>
          </w:p>
          <w:p w:rsidR="009B3A9A" w:rsidRDefault="009B3A9A" w:rsidP="009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– ситуация </w:t>
            </w:r>
            <w:r w:rsidRPr="00311577">
              <w:rPr>
                <w:rFonts w:ascii="Times New Roman" w:hAnsi="Times New Roman" w:cs="Times New Roman"/>
                <w:sz w:val="24"/>
                <w:szCs w:val="24"/>
              </w:rPr>
              <w:t>«Где живут глаза?»</w:t>
            </w:r>
          </w:p>
          <w:p w:rsidR="009B3A9A" w:rsidRPr="00311577" w:rsidRDefault="009B3A9A" w:rsidP="009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важности зрения для человека; воспитывать бережное отношение к глазам.</w:t>
            </w:r>
          </w:p>
          <w:p w:rsidR="009B3A9A" w:rsidRPr="00492ABB" w:rsidRDefault="009B3A9A" w:rsidP="009B3A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(художественно-эстетическое развитие)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дружная семья»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рисовать человека; развивать творческое воображение; эстетический вкус.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49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окружающим</w:t>
            </w: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(познавательное развитие)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AB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 здоровье»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условия для формирования представления о здоровом образе жизни; </w:t>
            </w:r>
          </w:p>
          <w:p w:rsidR="009B3A9A" w:rsidRPr="00492ABB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492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 (на прогулке).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492AB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</w:tc>
      </w:tr>
      <w:tr w:rsidR="009B3A9A" w:rsidTr="00D21C93"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Прогулка.</w:t>
            </w: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прогулке: 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-закрепление приемов одевания;</w:t>
            </w:r>
          </w:p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-воспитание самостоятельности, взаимопомощи;</w:t>
            </w:r>
          </w:p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-ежедневные беседы  по охране безопасной жизнедеятельности детей  на  прогулке.</w:t>
            </w:r>
          </w:p>
        </w:tc>
      </w:tr>
      <w:tr w:rsidR="009B3A9A" w:rsidTr="00D21C93"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A9A" w:rsidRDefault="009B3A9A" w:rsidP="009B3A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явлениями природы: формировать представления об изменениях в природе (дни стали короче,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ночидлиннее)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Подвижные игры на развитие двигательной активности «</w:t>
            </w:r>
            <w:r>
              <w:rPr>
                <w:rFonts w:ascii="Times New Roman" w:eastAsia="Times New Roman" w:hAnsi="Times New Roman" w:cs="Times New Roman"/>
                <w:sz w:val="24"/>
              </w:rPr>
              <w:t>Кто быстрее», «Найди себе пару».</w:t>
            </w:r>
          </w:p>
          <w:p w:rsidR="009B3A9A" w:rsidRPr="001267A9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Малоподвижная игра «Тише едешь» - умение реагировать на сигнал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 Игры с песком и выносным материалом.  Ц.: продолжать приучать детей к соблюдению в процессе игры элементарных правил поведения.</w:t>
            </w:r>
          </w:p>
          <w:p w:rsidR="009B3A9A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Сюжетно-ролевая игра «Поликлиника» - уметь творчески развивать сюжет игры. </w:t>
            </w:r>
          </w:p>
          <w:p w:rsidR="009B3A9A" w:rsidRPr="001267A9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Трудовые поручения на участке: убрать игрушки после прогулки на место. Работа с детьми в индивидуальной форме</w:t>
            </w:r>
          </w:p>
          <w:p w:rsidR="009B3A9A" w:rsidRPr="001267A9" w:rsidRDefault="009B3A9A" w:rsidP="009B3A9A">
            <w:pPr>
              <w:spacing w:after="0" w:line="240" w:lineRule="auto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Наблюдение за солнцем (обратить внимание, где светит солнце утром, куда садится вечером) с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целью расширения представления детей о различных природных объектах, явлениях.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на развитие двигательной активности «Мой весёлый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звонкий мяч», «Поезд»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t>Малоподвижная игра «Найди свой цвет».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Трудовые поручения на участке: очистить игрушки от песка.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Ц.: воспитывать трудолюбие, аккуратность.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Работа с детьми в индивидуальной форме.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Наблюдение за социальными явлениями: взаимодействия людей.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>Углубление представлений детей о сезонных изменениях природы, о деятельности человека в природе. Народные игры «У медведя во бору», «Кот Ананас» с целью развития бега, ориентировки в пространстве.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Малоподвижная игра «Угадай, кто кричи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т?»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Сюжетно-ролевая игра «Семья» - развивать интерес в игре, формировать положительные взаимоотношения между детьми.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Трудовые поручения на участке: убрать высохшие листья растений с клумбы с целью развития трудовых навыков.</w:t>
            </w:r>
          </w:p>
          <w:p w:rsidR="009B3A9A" w:rsidRPr="001267A9" w:rsidRDefault="009B3A9A" w:rsidP="009B3A9A">
            <w:pPr>
              <w:spacing w:after="0" w:line="240" w:lineRule="auto"/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в индивидуальной форме.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Наблюдение за средствами передвижения. Подвижные игры на развитие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двигательной активности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«Ловишки с хвостами»,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t>«Догони меня» с целью развития ловкости, быстроты реакций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Малоподвижная игра «Радио». Ц.: учить описывать внешность товарища.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Сюжетно-ролевая игра «Транспорт». Игры с выносным материалом, с целью соблюдения правил поведения в процессе игры.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Трудовые поручения: отобрать игрушки для игр на участке.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Ц.: воспитывать трудолюбие.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Работа с детьми в индивидуальной форме.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B3A9A" w:rsidRPr="001267A9" w:rsidRDefault="009B3A9A" w:rsidP="009B3A9A">
            <w:pPr>
              <w:spacing w:after="0" w:line="240" w:lineRule="auto"/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Беседы о безопасном поведении в природе или в быту. Наблюдение за осадками. Цель: продолжать учить детей </w:t>
            </w:r>
            <w:r w:rsidRPr="001267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замечать и называть состояние погоды. Подвижные игры на развитие координации движений, умения ориентироваться в пространстве «Бегите к флажку», «Найди, что спрятано».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Малоподвижная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«Зеркало».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Сюжетно-ролевая игра «Строительство».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Трудовые поручения на участке: сметать снег со скамеек.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Ц.: воспитывать желание помогать взрослым.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 xml:space="preserve">Игры с выносным материалом, с целью соблюдения правил поведения в процессе игры. </w:t>
            </w:r>
          </w:p>
          <w:p w:rsidR="009B3A9A" w:rsidRPr="001267A9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Работа с детьми в индивидуальной форме.</w:t>
            </w:r>
          </w:p>
        </w:tc>
      </w:tr>
      <w:tr w:rsidR="009B3A9A" w:rsidTr="00D21C93">
        <w:trPr>
          <w:trHeight w:val="94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A9A" w:rsidRDefault="009B3A9A" w:rsidP="009B3A9A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Подготовка к обеду, обед. КГН.</w:t>
            </w: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730734" w:rsidRDefault="009B3A9A" w:rsidP="009B3A9A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детей.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Ц.:продолжать учить сервировать стол. Воспитывать самостоятельность, аккуратность.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30734">
              <w:rPr>
                <w:rFonts w:ascii="Times New Roman" w:eastAsia="Times New Roman CYR" w:hAnsi="Times New Roman" w:cs="Times New Roman"/>
                <w:sz w:val="24"/>
                <w:szCs w:val="24"/>
              </w:rPr>
              <w:t>Мытье рук с мылом, пользование индивидуальным полотенцем – формирование культурно- гигиенических навыков.</w:t>
            </w:r>
          </w:p>
        </w:tc>
      </w:tr>
      <w:tr w:rsidR="009B3A9A" w:rsidTr="00D21C93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Гимнастика после сна.</w:t>
            </w: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закаливающих мероприятий: дыхательная гимнастика, закаливающие процедуры.</w:t>
            </w:r>
          </w:p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одевания детей. Привитие навыков самообслуживания.</w:t>
            </w:r>
          </w:p>
        </w:tc>
      </w:tr>
      <w:tr w:rsidR="009B3A9A" w:rsidTr="00D21C93">
        <w:trPr>
          <w:trHeight w:val="165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Совместная деятельность педагога с детьми.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Продуктивная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2E4AD1">
              <w:rPr>
                <w:rFonts w:ascii="Times New Roman" w:eastAsia="Times New Roman" w:hAnsi="Times New Roman" w:cs="Times New Roman"/>
                <w:sz w:val="24"/>
              </w:rPr>
              <w:t xml:space="preserve">арисовать кораблик с целью </w:t>
            </w:r>
            <w:r w:rsidRPr="002E4AD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развития воображения, фантазии, мелкой моторики рук.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Рассматривать иллюстрации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– фотографии «Моя дружная семья»</w:t>
            </w:r>
            <w:r w:rsidRPr="002E4AD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  <w:p w:rsidR="009B3A9A" w:rsidRPr="002E4AD1" w:rsidRDefault="009B3A9A" w:rsidP="009B3A9A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2E4AD1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Считалки, поговорки </w:t>
            </w:r>
          </w:p>
          <w:p w:rsidR="009B3A9A" w:rsidRPr="002E4AD1" w:rsidRDefault="009B3A9A" w:rsidP="009B3A9A">
            <w:pPr>
              <w:spacing w:after="0" w:line="240" w:lineRule="auto"/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>Ц.: Развивать речь, мышление.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>Д/и «Лото».</w:t>
            </w:r>
          </w:p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>Ц.: закрепить счет до четырех.</w:t>
            </w:r>
          </w:p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>Предложить собрать паз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2E4AD1">
              <w:rPr>
                <w:rFonts w:ascii="Times New Roman" w:eastAsia="Times New Roman" w:hAnsi="Times New Roman" w:cs="Times New Roman"/>
                <w:sz w:val="24"/>
              </w:rPr>
              <w:t>лы из серии «Времена года»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>Имитационные игры.</w:t>
            </w:r>
          </w:p>
          <w:p w:rsidR="009B3A9A" w:rsidRPr="002E4AD1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E4AD1">
              <w:rPr>
                <w:rFonts w:ascii="Times New Roman" w:eastAsia="Times New Roman" w:hAnsi="Times New Roman" w:cs="Times New Roman"/>
                <w:sz w:val="24"/>
              </w:rPr>
              <w:t xml:space="preserve">«Как ходят?», с целью закрепления знаний о повадках животных. </w:t>
            </w:r>
          </w:p>
        </w:tc>
      </w:tr>
      <w:tr w:rsidR="009B3A9A" w:rsidTr="00D21C93">
        <w:trPr>
          <w:trHeight w:val="41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художественной литературы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Прочитать рассказ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В.Осеева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«Вежливое слово».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стихотворения Тютчева «Осень»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Прочитать рассказ </w:t>
            </w:r>
          </w:p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Е. Пермяков «Когда Маша стала большая» с целью привития самостоятельности.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Разучить стихотворение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Д.Хармса «Кораблик».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Pr="006D3E28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литературы «Самые слова» Н.В. Дурова. </w:t>
            </w:r>
          </w:p>
        </w:tc>
      </w:tr>
      <w:tr w:rsidR="009B3A9A" w:rsidTr="00D21C93">
        <w:trPr>
          <w:trHeight w:val="82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Индивидуальная работа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Игра-ситуация: </w:t>
            </w:r>
          </w:p>
          <w:p w:rsidR="009B3A9A" w:rsidRDefault="009B3A9A" w:rsidP="009B3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где живет?».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Словесная игра «Который по счету?», для закрепления порядкового счета.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67A9">
              <w:rPr>
                <w:rFonts w:ascii="Times New Roman" w:eastAsia="Times New Roman" w:hAnsi="Times New Roman" w:cs="Times New Roman"/>
                <w:sz w:val="24"/>
              </w:rPr>
              <w:t>Рассматривание иллюстраций альбомов: «Я и моя семья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Д/и «Чего не стало?», на развитие памяти, внимания.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семейного фотоальбома: «Кто кем приходится?»</w:t>
            </w:r>
          </w:p>
        </w:tc>
      </w:tr>
      <w:tr w:rsidR="009B3A9A" w:rsidTr="00D21C93">
        <w:trPr>
          <w:trHeight w:val="147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родителями</w:t>
            </w:r>
          </w:p>
        </w:tc>
        <w:tc>
          <w:tcPr>
            <w:tcW w:w="1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Посоветовать родителям, обращать внимание детей на цвета предметов, окружающих их в повседневной жизни.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«Я и мое тело!»</w:t>
            </w:r>
          </w:p>
          <w:p w:rsidR="009B3A9A" w:rsidRDefault="009B3A9A" w:rsidP="009B3A9A">
            <w:pPr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«Профилактика ОРВИ»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на тему: «Чем занять ребенка дома?» </w:t>
            </w:r>
          </w:p>
          <w:p w:rsidR="009B3A9A" w:rsidRPr="00743244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беседа с родителями по запросам.</w:t>
            </w:r>
          </w:p>
        </w:tc>
      </w:tr>
    </w:tbl>
    <w:p w:rsidR="009B3A9A" w:rsidRDefault="009B3A9A" w:rsidP="009B3A9A">
      <w:pPr>
        <w:rPr>
          <w:rFonts w:ascii="Calibri" w:eastAsia="Calibri" w:hAnsi="Calibri" w:cs="Calibri"/>
        </w:rPr>
      </w:pPr>
    </w:p>
    <w:p w:rsidR="009B3A9A" w:rsidRDefault="009B3A9A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9B3A9A" w:rsidRDefault="00DE0D5A" w:rsidP="009B3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к</w:t>
      </w:r>
      <w:r w:rsidR="009B3A9A">
        <w:rPr>
          <w:rFonts w:ascii="Times New Roman" w:hAnsi="Times New Roman" w:cs="Times New Roman"/>
          <w:b/>
          <w:sz w:val="24"/>
          <w:szCs w:val="24"/>
        </w:rPr>
        <w:t>алендарное</w:t>
      </w:r>
      <w:r w:rsidR="009B3A9A" w:rsidRPr="00987A67">
        <w:rPr>
          <w:rFonts w:ascii="Times New Roman" w:hAnsi="Times New Roman" w:cs="Times New Roman"/>
          <w:b/>
          <w:sz w:val="24"/>
          <w:szCs w:val="24"/>
        </w:rPr>
        <w:t xml:space="preserve"> планирование для детей старшего дошкольного возраста</w:t>
      </w:r>
    </w:p>
    <w:p w:rsidR="009B3A9A" w:rsidRPr="007B17F8" w:rsidRDefault="009B3A9A" w:rsidP="009B3A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  <w:r w:rsidRPr="007B17F8">
        <w:rPr>
          <w:rFonts w:ascii="Times New Roman" w:eastAsia="Times New Roman" w:hAnsi="Times New Roman" w:cs="Times New Roman"/>
          <w:sz w:val="24"/>
          <w:szCs w:val="24"/>
        </w:rPr>
        <w:t>(2 неделя)</w:t>
      </w:r>
    </w:p>
    <w:p w:rsidR="009B3A9A" w:rsidRPr="00A94D47" w:rsidRDefault="009B3A9A" w:rsidP="009B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D47">
        <w:rPr>
          <w:rFonts w:ascii="Times New Roman" w:eastAsia="Times New Roman" w:hAnsi="Times New Roman" w:cs="Times New Roman"/>
          <w:sz w:val="24"/>
          <w:szCs w:val="24"/>
        </w:rPr>
        <w:t>Тема: «День республики»</w:t>
      </w:r>
    </w:p>
    <w:p w:rsidR="009B3A9A" w:rsidRDefault="009B3A9A" w:rsidP="009B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способствовать развитию чувства гражданственности и ответственности.</w:t>
      </w:r>
    </w:p>
    <w:p w:rsidR="009B3A9A" w:rsidRDefault="009B3A9A" w:rsidP="009B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Задача:</w:t>
      </w:r>
    </w:p>
    <w:p w:rsidR="009B3A9A" w:rsidRDefault="009B3A9A" w:rsidP="00211D1D">
      <w:pPr>
        <w:pStyle w:val="a8"/>
        <w:numPr>
          <w:ilvl w:val="0"/>
          <w:numId w:val="23"/>
        </w:numPr>
        <w:spacing w:before="0" w:beforeAutospacing="0" w:after="0" w:afterAutospacing="0"/>
        <w:contextualSpacing/>
        <w:jc w:val="both"/>
      </w:pPr>
      <w:r>
        <w:t xml:space="preserve">Закрепить знания детей о нашей республике. </w:t>
      </w:r>
    </w:p>
    <w:p w:rsidR="009B3A9A" w:rsidRDefault="009B3A9A" w:rsidP="00211D1D">
      <w:pPr>
        <w:pStyle w:val="a8"/>
        <w:numPr>
          <w:ilvl w:val="0"/>
          <w:numId w:val="23"/>
        </w:numPr>
        <w:spacing w:before="0" w:beforeAutospacing="0" w:after="0" w:afterAutospacing="0"/>
        <w:contextualSpacing/>
        <w:jc w:val="both"/>
      </w:pPr>
      <w:r>
        <w:t>Развивать познавательную активность.</w:t>
      </w:r>
    </w:p>
    <w:p w:rsidR="009B3A9A" w:rsidRPr="00BF5A6F" w:rsidRDefault="009B3A9A" w:rsidP="00211D1D">
      <w:pPr>
        <w:pStyle w:val="a8"/>
        <w:numPr>
          <w:ilvl w:val="0"/>
          <w:numId w:val="23"/>
        </w:numPr>
        <w:spacing w:before="0" w:beforeAutospacing="0" w:after="0" w:afterAutospacing="0"/>
        <w:contextualSpacing/>
        <w:jc w:val="both"/>
      </w:pPr>
      <w:r>
        <w:t>Воспитывать чувства патриотизма, гордость за свою малую родину.</w:t>
      </w:r>
    </w:p>
    <w:p w:rsidR="009B3A9A" w:rsidRDefault="009B3A9A" w:rsidP="009B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D8F">
        <w:rPr>
          <w:rFonts w:ascii="Times New Roman" w:eastAsia="Times New Roman" w:hAnsi="Times New Roman"/>
          <w:sz w:val="24"/>
          <w:szCs w:val="24"/>
        </w:rPr>
        <w:t>Итоговое мероприятие</w:t>
      </w:r>
      <w:r>
        <w:rPr>
          <w:rFonts w:ascii="Times New Roman" w:eastAsia="Times New Roman" w:hAnsi="Times New Roman"/>
          <w:sz w:val="24"/>
          <w:szCs w:val="24"/>
        </w:rPr>
        <w:t xml:space="preserve"> комплексное тематическое занятие</w:t>
      </w:r>
      <w:r w:rsidRPr="00D40D8F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«Символики республики Башкортостан» </w:t>
      </w:r>
    </w:p>
    <w:p w:rsidR="009B3A9A" w:rsidRPr="00D40D8F" w:rsidRDefault="009B3A9A" w:rsidP="009B3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70"/>
        <w:gridCol w:w="2552"/>
        <w:gridCol w:w="2551"/>
        <w:gridCol w:w="2678"/>
        <w:gridCol w:w="2567"/>
        <w:gridCol w:w="2650"/>
        <w:gridCol w:w="2522"/>
        <w:gridCol w:w="2522"/>
      </w:tblGrid>
      <w:tr w:rsidR="009B3A9A" w:rsidRPr="00D40D8F" w:rsidTr="009B3A9A">
        <w:trPr>
          <w:gridAfter w:val="2"/>
          <w:wAfter w:w="5044" w:type="dxa"/>
          <w:trHeight w:val="383"/>
        </w:trPr>
        <w:tc>
          <w:tcPr>
            <w:tcW w:w="2170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  <w:p w:rsidR="009B3A9A" w:rsidRPr="00D40D8F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D40D8F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Режим дня</w:t>
            </w:r>
          </w:p>
        </w:tc>
        <w:tc>
          <w:tcPr>
            <w:tcW w:w="2552" w:type="dxa"/>
            <w:shd w:val="clear" w:color="auto" w:fill="FFFFFF"/>
          </w:tcPr>
          <w:p w:rsidR="009B3A9A" w:rsidRPr="00012646" w:rsidRDefault="009B3A9A" w:rsidP="009B3A9A">
            <w:pPr>
              <w:pStyle w:val="1"/>
              <w:jc w:val="center"/>
              <w:rPr>
                <w:rFonts w:eastAsia="Times New Roman CYR"/>
                <w:b w:val="0"/>
                <w:sz w:val="24"/>
                <w:szCs w:val="24"/>
              </w:rPr>
            </w:pPr>
            <w:r w:rsidRPr="00012646">
              <w:rPr>
                <w:rFonts w:eastAsia="Times New Roman CYR"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</w:p>
          <w:p w:rsidR="009B3A9A" w:rsidRPr="00A04A5F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7A6865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8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  <w:p w:rsidR="009B3A9A" w:rsidRPr="00B21821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D40D8F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Среда</w:t>
            </w:r>
          </w:p>
        </w:tc>
        <w:tc>
          <w:tcPr>
            <w:tcW w:w="2567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  <w:p w:rsidR="009B3A9A" w:rsidRPr="0090200F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D40D8F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Четверг</w:t>
            </w:r>
          </w:p>
        </w:tc>
        <w:tc>
          <w:tcPr>
            <w:tcW w:w="2650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</w:p>
          <w:p w:rsidR="009B3A9A" w:rsidRPr="0090200F" w:rsidRDefault="009B3A9A" w:rsidP="009B3A9A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</w:pPr>
            <w:r w:rsidRPr="00D40D8F">
              <w:rPr>
                <w:rFonts w:ascii="Times New Roman" w:eastAsia="Times New Roman CYR" w:hAnsi="Times New Roman" w:cs="Times New Roman CYR"/>
                <w:b/>
                <w:sz w:val="24"/>
                <w:szCs w:val="24"/>
              </w:rPr>
              <w:t>Пятница</w:t>
            </w:r>
          </w:p>
        </w:tc>
      </w:tr>
      <w:tr w:rsidR="009B3A9A" w:rsidRPr="00D40D8F" w:rsidTr="009B3A9A">
        <w:trPr>
          <w:gridAfter w:val="2"/>
          <w:wAfter w:w="5044" w:type="dxa"/>
          <w:trHeight w:val="23"/>
        </w:trPr>
        <w:tc>
          <w:tcPr>
            <w:tcW w:w="2170" w:type="dxa"/>
            <w:vMerge w:val="restart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Утренний прием.</w:t>
            </w: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Игры и г</w:t>
            </w:r>
            <w:r w:rsidRPr="00E65F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имнастика.</w:t>
            </w:r>
          </w:p>
          <w:p w:rsidR="009B3A9A" w:rsidRPr="00E65F6E" w:rsidRDefault="009B3A9A" w:rsidP="009B3A9A">
            <w:pPr>
              <w:spacing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9B3A9A" w:rsidRPr="00E65F6E" w:rsidRDefault="009B3A9A" w:rsidP="009B3A9A">
            <w:pPr>
              <w:spacing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  <w:p w:rsidR="009B3A9A" w:rsidRPr="00E65F6E" w:rsidRDefault="009B3A9A" w:rsidP="009B3A9A">
            <w:pPr>
              <w:spacing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2998" w:type="dxa"/>
            <w:gridSpan w:val="5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Игра-упражнение «Утреннее приветствие», с целью закрепления словесных форм приветствия и создания эмоционального настроя на весь день. </w:t>
            </w:r>
          </w:p>
          <w:p w:rsidR="009B3A9A" w:rsidRPr="007B17F8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B05">
              <w:rPr>
                <w:rFonts w:ascii="Times New Roman" w:hAnsi="Times New Roman" w:cs="Times New Roman"/>
                <w:b/>
                <w:sz w:val="24"/>
                <w:szCs w:val="24"/>
              </w:rPr>
              <w:t>Минута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70B0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безопасного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детском саду.</w:t>
            </w:r>
          </w:p>
        </w:tc>
      </w:tr>
      <w:tr w:rsidR="009B3A9A" w:rsidRPr="00D40D8F" w:rsidTr="009B3A9A">
        <w:trPr>
          <w:gridAfter w:val="2"/>
          <w:wAfter w:w="5044" w:type="dxa"/>
          <w:trHeight w:val="974"/>
        </w:trPr>
        <w:tc>
          <w:tcPr>
            <w:tcW w:w="2170" w:type="dxa"/>
            <w:vMerge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родной Башкортостан»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любви и уважения к родному краю.</w:t>
            </w:r>
          </w:p>
        </w:tc>
        <w:tc>
          <w:tcPr>
            <w:tcW w:w="2551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9B3A9A" w:rsidRPr="00D12906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18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 природу»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бережное отношение к родной  природе.</w:t>
            </w:r>
          </w:p>
        </w:tc>
        <w:tc>
          <w:tcPr>
            <w:tcW w:w="2678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Моя малая родина»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закрепить знания о родном городе, его достопримечательностях.</w:t>
            </w:r>
          </w:p>
        </w:tc>
        <w:tc>
          <w:tcPr>
            <w:tcW w:w="2567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F8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r w:rsidRPr="00822C0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продолжатьучить узнавать и  правильно называть символики республики</w:t>
            </w:r>
          </w:p>
        </w:tc>
        <w:tc>
          <w:tcPr>
            <w:tcW w:w="2650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«Назови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AC7A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3A9A" w:rsidRPr="00822C06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родном крае.</w:t>
            </w:r>
          </w:p>
        </w:tc>
      </w:tr>
      <w:tr w:rsidR="009B3A9A" w:rsidRPr="00D40D8F" w:rsidTr="009B3A9A">
        <w:trPr>
          <w:gridAfter w:val="2"/>
          <w:wAfter w:w="5044" w:type="dxa"/>
          <w:trHeight w:val="23"/>
        </w:trPr>
        <w:tc>
          <w:tcPr>
            <w:tcW w:w="2170" w:type="dxa"/>
            <w:vMerge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998" w:type="dxa"/>
            <w:gridSpan w:val="5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детей на утреннюю гимнастику. </w:t>
            </w:r>
          </w:p>
        </w:tc>
      </w:tr>
      <w:tr w:rsidR="009B3A9A" w:rsidRPr="00D40D8F" w:rsidTr="009B3A9A">
        <w:trPr>
          <w:trHeight w:val="573"/>
        </w:trPr>
        <w:tc>
          <w:tcPr>
            <w:tcW w:w="2170" w:type="dxa"/>
            <w:shd w:val="clear" w:color="auto" w:fill="FFFFFF"/>
          </w:tcPr>
          <w:p w:rsidR="009B3A9A" w:rsidRPr="00DF77E1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ООД</w:t>
            </w:r>
          </w:p>
        </w:tc>
        <w:tc>
          <w:tcPr>
            <w:tcW w:w="2552" w:type="dxa"/>
            <w:shd w:val="clear" w:color="auto" w:fill="FFFFFF"/>
          </w:tcPr>
          <w:p w:rsidR="009B3A9A" w:rsidRPr="00F13AA7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AA7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Беседа «Моя земля - Башкортостан»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понятия патриотизм; углубление и расширение знаний о республике; воспитывать чувство гордости и любви к родной земле.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2.Физическое развитие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  <w:p w:rsidR="009B3A9A" w:rsidRPr="00F14E03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B3A9A" w:rsidRPr="00631B78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3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считат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 пределах 6, показать образо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числа 6 на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снове сравнения 2-х групп пред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метов,выраженных соседними числами 5 и 6. Продолжать развивать умение сравнивать до 6-ти предметов по длине и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аскладывать их в возрастаю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 и убывающем поря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дке, результаты сравнения обоз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словами: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самый длинный, короче, еще коро</w:t>
            </w:r>
            <w:r w:rsidRPr="00F3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че,самый короткий. </w:t>
            </w:r>
          </w:p>
          <w:p w:rsidR="009B3A9A" w:rsidRPr="000B0620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3A9A" w:rsidRPr="00F14E03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7814">
              <w:rPr>
                <w:rFonts w:ascii="Times New Roman" w:hAnsi="Times New Roman" w:cs="Times New Roman"/>
                <w:b/>
                <w:sz w:val="24"/>
                <w:szCs w:val="24"/>
              </w:rPr>
              <w:t>. 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</w:tc>
        <w:tc>
          <w:tcPr>
            <w:tcW w:w="2678" w:type="dxa"/>
            <w:shd w:val="clear" w:color="auto" w:fill="FFFFFF"/>
          </w:tcPr>
          <w:p w:rsidR="009B3A9A" w:rsidRPr="00FB78EF" w:rsidRDefault="009B3A9A" w:rsidP="009B3A9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64D3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9B3A9A" w:rsidRPr="00FB78EF" w:rsidRDefault="009B3A9A" w:rsidP="009B3A9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B78EF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художественной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8EF">
              <w:rPr>
                <w:rFonts w:ascii="Times New Roman" w:hAnsi="Times New Roman" w:cs="Times New Roman"/>
                <w:sz w:val="24"/>
                <w:szCs w:val="24"/>
              </w:rPr>
              <w:t>ры, фольклор)</w:t>
            </w:r>
          </w:p>
          <w:p w:rsidR="009B3A9A" w:rsidRDefault="009B3A9A" w:rsidP="009B3A9A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«Семь чудес Башкортостана»</w:t>
            </w:r>
          </w:p>
          <w:p w:rsidR="009B3A9A" w:rsidRDefault="009B3A9A" w:rsidP="009B3A9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знакомить с достопримечательностями родного края; воспитывать уважение к нашим истокам, гордость за свою малую родину.</w:t>
            </w:r>
          </w:p>
          <w:p w:rsidR="009B3A9A" w:rsidRPr="00FB78EF" w:rsidRDefault="009B3A9A" w:rsidP="009B3A9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Pr="000E7814" w:rsidRDefault="009B3A9A" w:rsidP="009B3A9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E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8EF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  <w:p w:rsidR="009B3A9A" w:rsidRPr="00F14E03" w:rsidRDefault="009B3A9A" w:rsidP="009B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9B3A9A" w:rsidRPr="000B0620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B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музыкального руководителя).</w:t>
            </w:r>
          </w:p>
          <w:p w:rsidR="009B3A9A" w:rsidRPr="00A6210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13E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Тема:Флаг Республики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 правильной последовательности расположить на полоске цвета флага республики; воспитывать уважение и гордость за свою республику.</w:t>
            </w:r>
          </w:p>
          <w:p w:rsidR="009B3A9A" w:rsidRPr="0090200F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/>
          </w:tcPr>
          <w:p w:rsidR="009B3A9A" w:rsidRPr="005313E4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064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064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(познавательное развитие)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F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центральную площадь.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показать, как красиво украшена центральная площадь, подготовка к празднику; воспитывать патриотические чувства и уважение к традициям народа.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2.Физическое развитие (на прогулке).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специалиста)</w:t>
            </w:r>
          </w:p>
          <w:p w:rsidR="009B3A9A" w:rsidRPr="00BC3EE6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9B3A9A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F14E03" w:rsidRDefault="009B3A9A" w:rsidP="009B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2522" w:type="dxa"/>
          </w:tcPr>
          <w:p w:rsidR="009B3A9A" w:rsidRPr="0090200F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90200F" w:rsidRDefault="009B3A9A" w:rsidP="009B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</w:t>
            </w:r>
          </w:p>
        </w:tc>
      </w:tr>
      <w:tr w:rsidR="009B3A9A" w:rsidRPr="00D40D8F" w:rsidTr="009B3A9A">
        <w:trPr>
          <w:gridAfter w:val="2"/>
          <w:wAfter w:w="5044" w:type="dxa"/>
          <w:trHeight w:val="690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shd w:val="clear" w:color="auto" w:fill="FFFFFF"/>
          </w:tcPr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Наблюдение за сезонными изменениями в природе.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Цель: обратить внимание детей на деревья, веточки, травку, листочки.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«Атҡакәрәкдағ</w:t>
            </w:r>
            <w:r w:rsidRPr="00DF77E1">
              <w:rPr>
                <w:rFonts w:ascii="Times New Roman" w:hAnsi="Times New Roman" w:cs="Times New Roman"/>
                <w:sz w:val="24"/>
                <w:szCs w:val="24"/>
              </w:rPr>
              <w:t xml:space="preserve">а ла, …», 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>на развитие двигательной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Малоподвижная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«Карусель»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координацию движений, ловкость.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Сюжетно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 xml:space="preserve"> ролеваяигра «Шофер».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помочь детям в совместной игре развернуть сюжет, обогащать словарь, развивать речь.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Трудовые поручения на участке – очистить участок площадки от веточек и камешков. Воспитывать трудолюбие.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Работа с детьми в индивидуальной форме: </w:t>
            </w:r>
          </w:p>
        </w:tc>
        <w:tc>
          <w:tcPr>
            <w:tcW w:w="2551" w:type="dxa"/>
            <w:shd w:val="clear" w:color="auto" w:fill="FFFFFF"/>
          </w:tcPr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погодой, отметить признаки осени.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Обратить внимание детей на осеннюю одежду.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E1">
              <w:rPr>
                <w:rFonts w:ascii="Times New Roman" w:hAnsi="Times New Roman" w:cs="Times New Roman"/>
                <w:sz w:val="24"/>
                <w:szCs w:val="24"/>
              </w:rPr>
              <w:t xml:space="preserve">Игра- эстафета «Скачки», 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>на развитие двигательной активности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7E1">
              <w:rPr>
                <w:rFonts w:ascii="Times New Roman" w:hAnsi="Times New Roman" w:cs="Times New Roman"/>
                <w:sz w:val="24"/>
                <w:szCs w:val="24"/>
              </w:rPr>
              <w:t>С/р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«Санаторий - Талҡаҫ</w:t>
            </w:r>
            <w:r w:rsidRPr="00DF77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Малоподвижная игра «Ми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ң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лебай»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Трудовые поручения на участке – собрать выносной материал. Воспитывать трудолюбие.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Д/и «Назови части суток».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закрепить понимание значения слова «большой», «маленький».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С/р игра «Строительство».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обучать детей умению создавать сюжет.</w:t>
            </w:r>
          </w:p>
        </w:tc>
        <w:tc>
          <w:tcPr>
            <w:tcW w:w="2678" w:type="dxa"/>
            <w:shd w:val="clear" w:color="auto" w:fill="FFFFFF"/>
          </w:tcPr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братьями нашими меньшими – птицами.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Цель: закрепить знания о жизни птиц в осеннее время года;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Подвижная игра на развитие двигательной активности «Мы пойдем».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Малоподвижная игра - «Поймай мяч».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ловкость и умение ловить мяч двумя руками.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Сюжетно-ролевая игра «Замок из песка».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воспитывать культуру поведения и желание строить вместе.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Трудовые поручения на участке – подмести веранду от песка.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 Цель: воспитывать трудолюбие, желание помогать взрослым.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Работа с детьми в индивидуальной форме: «Сбей кеглю»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внимание, глазомер.</w:t>
            </w:r>
          </w:p>
        </w:tc>
        <w:tc>
          <w:tcPr>
            <w:tcW w:w="2567" w:type="dxa"/>
            <w:shd w:val="clear" w:color="auto" w:fill="FFFFFF"/>
          </w:tcPr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средствами передвижения. </w:t>
            </w: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Подвижная игра на развитие двигательной активности «Ловишки»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бег, ловкость, желание играть сообща.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Малоподвижная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 «Д</w:t>
            </w:r>
            <w:r w:rsidRPr="00DF77E1">
              <w:rPr>
                <w:rFonts w:ascii="Times New Roman" w:hAnsi="Times New Roman"/>
                <w:sz w:val="24"/>
                <w:szCs w:val="24"/>
              </w:rPr>
              <w:t>еревья растут».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координацию движений, воображение.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Сюжетно-ролеваяигра «Автобус».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Трудовые поручения на участке – собрать выносной материал.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Работа с детьми в индивидуальной форме «Метание мешочков с песком правой и левой рукой в цель». Развивать ловкость, меткость.</w:t>
            </w:r>
          </w:p>
        </w:tc>
        <w:tc>
          <w:tcPr>
            <w:tcW w:w="2650" w:type="dxa"/>
            <w:shd w:val="clear" w:color="auto" w:fill="FFFFFF"/>
          </w:tcPr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об основных правилах и нормах поведения на улицах </w:t>
            </w:r>
            <w:r w:rsidRPr="00DF77E1">
              <w:rPr>
                <w:rFonts w:ascii="Times New Roman" w:hAnsi="Times New Roman"/>
                <w:sz w:val="24"/>
                <w:szCs w:val="24"/>
              </w:rPr>
              <w:lastRenderedPageBreak/>
              <w:t>города. (И №2).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Подвижная игра на развитие координации движений, умения ориентироваться в пространстве «Перелет птиц».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ориентировку в пространстве, бег, внимательность.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Малоподвижная игра «Сова» (и.№2).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развивать наблюдательность, внимание и память.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 xml:space="preserve">Сюжетно-ролевая игра «Строители». 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Цель: продолжать обучать детей разворачивать сюжет по игре; вызвать желание начатое дело доводить до конца.</w:t>
            </w:r>
          </w:p>
          <w:p w:rsidR="009B3A9A" w:rsidRPr="00DF77E1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7E1">
              <w:rPr>
                <w:rFonts w:ascii="Times New Roman" w:hAnsi="Times New Roman"/>
                <w:sz w:val="24"/>
                <w:szCs w:val="24"/>
              </w:rPr>
              <w:t>Трудовые поручения на участке –привести в порядок веранду. Воспитывать доброту, аккуратность.</w:t>
            </w:r>
          </w:p>
        </w:tc>
      </w:tr>
      <w:tr w:rsidR="009B3A9A" w:rsidRPr="00D40D8F" w:rsidTr="009B3A9A">
        <w:trPr>
          <w:gridAfter w:val="2"/>
          <w:wAfter w:w="5044" w:type="dxa"/>
          <w:trHeight w:val="23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Подготовка к обеду, обед.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КГН.</w:t>
            </w:r>
          </w:p>
        </w:tc>
        <w:tc>
          <w:tcPr>
            <w:tcW w:w="12998" w:type="dxa"/>
            <w:gridSpan w:val="5"/>
            <w:shd w:val="clear" w:color="auto" w:fill="FFFFFF"/>
          </w:tcPr>
          <w:p w:rsidR="009B3A9A" w:rsidRPr="00E65F6E" w:rsidRDefault="009B3A9A" w:rsidP="009B3A9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намыливать руки мылом до образования пены, вытирать их насухо, вешать полотенце на своё место. </w:t>
            </w:r>
          </w:p>
        </w:tc>
      </w:tr>
      <w:tr w:rsidR="009B3A9A" w:rsidRPr="00D40D8F" w:rsidTr="009B3A9A">
        <w:trPr>
          <w:gridAfter w:val="2"/>
          <w:wAfter w:w="5044" w:type="dxa"/>
          <w:trHeight w:val="23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Гимнастика после сна.</w:t>
            </w:r>
          </w:p>
        </w:tc>
        <w:tc>
          <w:tcPr>
            <w:tcW w:w="12998" w:type="dxa"/>
            <w:gridSpan w:val="5"/>
            <w:shd w:val="clear" w:color="auto" w:fill="FFFFFF"/>
          </w:tcPr>
          <w:p w:rsidR="009B3A9A" w:rsidRPr="00672CC9" w:rsidRDefault="009B3A9A" w:rsidP="009B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закаливающих мероприятий: дыхательная гимнастика, закаливающие процедуры. </w:t>
            </w:r>
          </w:p>
        </w:tc>
      </w:tr>
      <w:tr w:rsidR="009B3A9A" w:rsidRPr="00D40D8F" w:rsidTr="009B3A9A">
        <w:trPr>
          <w:gridAfter w:val="2"/>
          <w:wAfter w:w="5044" w:type="dxa"/>
          <w:trHeight w:val="1975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Совместная деятельность педагога с детьми.</w:t>
            </w:r>
          </w:p>
        </w:tc>
        <w:tc>
          <w:tcPr>
            <w:tcW w:w="2552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 на развитие моторики рук: «Моя семья», «Мальчик с пальчик», «Пароход», «Кулачки».</w:t>
            </w:r>
          </w:p>
          <w:p w:rsidR="009B3A9A" w:rsidRPr="00B21821" w:rsidRDefault="009B3A9A" w:rsidP="009B3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B3A9A" w:rsidRPr="007A6865" w:rsidRDefault="009B3A9A" w:rsidP="009B3A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CCC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 w:rsidRPr="00C34C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«Карусель», учить проговаривать слова текста.</w:t>
            </w:r>
          </w:p>
        </w:tc>
        <w:tc>
          <w:tcPr>
            <w:tcW w:w="2678" w:type="dxa"/>
            <w:shd w:val="clear" w:color="auto" w:fill="FFFFFF"/>
          </w:tcPr>
          <w:p w:rsidR="009B3A9A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имитация </w:t>
            </w:r>
          </w:p>
          <w:p w:rsidR="009B3A9A" w:rsidRPr="0090200F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больнице» </w:t>
            </w:r>
            <w:r w:rsidRPr="00E65F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 целью закрепления умения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обращаться к взрослому в случае получения травмы.</w:t>
            </w:r>
          </w:p>
        </w:tc>
        <w:tc>
          <w:tcPr>
            <w:tcW w:w="2567" w:type="dxa"/>
            <w:shd w:val="clear" w:color="auto" w:fill="FFFFFF"/>
          </w:tcPr>
          <w:p w:rsidR="009B3A9A" w:rsidRPr="00E40AE0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 игра «Бабушкин домик</w:t>
            </w: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>» с целью закреплять полученные навыки и умения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со строительным материалом.</w:t>
            </w:r>
          </w:p>
        </w:tc>
        <w:tc>
          <w:tcPr>
            <w:tcW w:w="2650" w:type="dxa"/>
            <w:shd w:val="clear" w:color="auto" w:fill="FFFFFF"/>
          </w:tcPr>
          <w:p w:rsidR="009B3A9A" w:rsidRPr="00EE15FA" w:rsidRDefault="009B3A9A" w:rsidP="009B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мероприятие: «Символика республики Башкортостан» - беседа.</w:t>
            </w:r>
          </w:p>
        </w:tc>
      </w:tr>
      <w:tr w:rsidR="009B3A9A" w:rsidRPr="00D40D8F" w:rsidTr="009B3A9A">
        <w:trPr>
          <w:gridAfter w:val="2"/>
          <w:wAfter w:w="5044" w:type="dxa"/>
          <w:trHeight w:val="1550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552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республика»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</w:t>
            </w:r>
            <w:r w:rsidRPr="00E65F6E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связной речи, внимания</w:t>
            </w:r>
            <w:r w:rsidRPr="00E6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любимую башкирскую сказку» - развивать речь, память.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shd w:val="clear" w:color="auto" w:fill="FFFFFF"/>
          </w:tcPr>
          <w:p w:rsidR="009B3A9A" w:rsidRPr="00BD34D3" w:rsidRDefault="009B3A9A" w:rsidP="009B3A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865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Pr="007A6865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8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закрепления знаний о пользе витаминов и закаливания</w:t>
            </w:r>
          </w:p>
        </w:tc>
        <w:tc>
          <w:tcPr>
            <w:tcW w:w="2567" w:type="dxa"/>
            <w:shd w:val="clear" w:color="auto" w:fill="FFFFFF"/>
          </w:tcPr>
          <w:p w:rsidR="009B3A9A" w:rsidRPr="00B21821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и башкирских народных закличек, прибауток из хрестоматии для дошкольников.</w:t>
            </w:r>
          </w:p>
        </w:tc>
        <w:tc>
          <w:tcPr>
            <w:tcW w:w="2650" w:type="dxa"/>
            <w:shd w:val="clear" w:color="auto" w:fill="FFFFFF"/>
          </w:tcPr>
          <w:p w:rsidR="009B3A9A" w:rsidRPr="00143262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AE0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по произведениям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башкирских писателей о родном крае.</w:t>
            </w:r>
          </w:p>
        </w:tc>
      </w:tr>
      <w:tr w:rsidR="009B3A9A" w:rsidRPr="00D40D8F" w:rsidTr="009B3A9A">
        <w:trPr>
          <w:gridAfter w:val="2"/>
          <w:wAfter w:w="5044" w:type="dxa"/>
          <w:trHeight w:val="23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Индивидуальная работа.</w:t>
            </w: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9B3A9A" w:rsidRPr="00E65F6E" w:rsidRDefault="009B3A9A" w:rsidP="009B3A9A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 детьми на тему «Солнышко».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графические навыки, умение проводить прямые линии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Строительная игра «Башня с заборчиком».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обучать детей умению строить из кирпичиков башню и соединять элементы в ряд для заборчика.</w:t>
            </w:r>
          </w:p>
        </w:tc>
        <w:tc>
          <w:tcPr>
            <w:tcW w:w="2678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Н/п игра «Составь башкирский орнамент».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наблюдательность, мышление.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Мозаика»</w:t>
            </w: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детей.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выносным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</w:t>
            </w:r>
            <w:r w:rsidRPr="00E65F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/>
          </w:tcPr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И/у «У кого кто?»</w:t>
            </w:r>
          </w:p>
          <w:p w:rsidR="009B3A9A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речь, мышление; закрепить названия домашних животных.</w:t>
            </w:r>
          </w:p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3A9A" w:rsidRPr="00D40D8F" w:rsidTr="009B3A9A">
        <w:trPr>
          <w:gridAfter w:val="2"/>
          <w:wAfter w:w="5044" w:type="dxa"/>
          <w:trHeight w:val="1045"/>
        </w:trPr>
        <w:tc>
          <w:tcPr>
            <w:tcW w:w="2170" w:type="dxa"/>
            <w:shd w:val="clear" w:color="auto" w:fill="FFFFFF"/>
          </w:tcPr>
          <w:p w:rsidR="009B3A9A" w:rsidRPr="00E65F6E" w:rsidRDefault="009B3A9A" w:rsidP="009B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998" w:type="dxa"/>
            <w:gridSpan w:val="5"/>
            <w:shd w:val="clear" w:color="auto" w:fill="FFFFFF"/>
          </w:tcPr>
          <w:p w:rsidR="009B3A9A" w:rsidRPr="00AC7AF8" w:rsidRDefault="009B3A9A" w:rsidP="009B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«Полезный напиток -</w:t>
            </w:r>
            <w:r w:rsidRPr="00AC7AF8">
              <w:rPr>
                <w:rFonts w:ascii="Times New Roman" w:hAnsi="Times New Roman" w:cs="Times New Roman"/>
                <w:sz w:val="24"/>
                <w:szCs w:val="24"/>
              </w:rPr>
              <w:t>буза»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A9A" w:rsidRPr="00E65F6E" w:rsidRDefault="009B3A9A" w:rsidP="009B3A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B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для родителей</w:t>
            </w:r>
            <w:r w:rsidRPr="00AD7B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Вирусная инфекция или как сохранить свое здоровье!».</w:t>
            </w:r>
          </w:p>
          <w:p w:rsidR="009B3A9A" w:rsidRPr="00AD7B17" w:rsidRDefault="009B3A9A" w:rsidP="009B3A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9B3A9A" w:rsidRDefault="009B3A9A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  <w:sectPr w:rsidR="009B3A9A" w:rsidSect="009B3A9A">
          <w:pgSz w:w="16834" w:h="11909" w:orient="landscape"/>
          <w:pgMar w:top="646" w:right="709" w:bottom="516" w:left="851" w:header="0" w:footer="0" w:gutter="0"/>
          <w:cols w:space="60"/>
          <w:noEndnote/>
        </w:sectPr>
      </w:pPr>
    </w:p>
    <w:p w:rsidR="009B3A9A" w:rsidRDefault="009B3A9A" w:rsidP="00A82995">
      <w:pPr>
        <w:spacing w:after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A82995" w:rsidRDefault="00A82995" w:rsidP="00A65D19">
      <w:pPr>
        <w:spacing w:after="0"/>
        <w:ind w:left="-426" w:firstLine="426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b/>
          <w:sz w:val="24"/>
          <w:szCs w:val="24"/>
        </w:rPr>
        <w:t xml:space="preserve">Преемственность в работе МАДОУ и школы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>Наше дошкольное учреждение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сотрудничает с МОБУ лицей № 4 г.Баймак. 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>Каждый учебный год   заключается договор по обеспечению преемственности и составляется план совместной деятельности. Одной из важнейших задач, требующих комплексного решения, является создание единого образовательного процесса, связывающего дошкольные 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школьные годы. 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E2E8F">
        <w:rPr>
          <w:rFonts w:ascii="Times New Roman" w:eastAsia="TimesNewRoman" w:hAnsi="Times New Roman" w:cs="Times New Roman"/>
          <w:b/>
          <w:sz w:val="24"/>
          <w:szCs w:val="24"/>
        </w:rPr>
        <w:t>Цель работы ДОУ по осуществлению преемственности с лицеем: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 обеспечение реализации образовательных целей, задач при подготовке к школьному обучению.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E2E8F">
        <w:rPr>
          <w:rFonts w:ascii="Times New Roman" w:eastAsia="TimesNewRoman" w:hAnsi="Times New Roman" w:cs="Times New Roman"/>
          <w:b/>
          <w:sz w:val="24"/>
          <w:szCs w:val="24"/>
        </w:rPr>
        <w:t>Задачи:</w:t>
      </w:r>
    </w:p>
    <w:p w:rsidR="00A82995" w:rsidRDefault="00A82995" w:rsidP="00A82995">
      <w:pPr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- интеллектуальное и эмоциональное развитие воспитанника; -развитие творческих способностей; -физическое развитие и укрепление здоровья воспитанников; -последующая успешная адаптация к школе; -развитие коммуникативных качеств личности; - педагогическое обучение родителей: их психическая подготовка к учебе детей в школе. </w:t>
      </w:r>
    </w:p>
    <w:p w:rsidR="00A82995" w:rsidRDefault="00A82995" w:rsidP="00A82995">
      <w:pPr>
        <w:spacing w:after="0"/>
        <w:rPr>
          <w:rFonts w:ascii="Times New Roman" w:eastAsia="TimesNewRoman" w:hAnsi="Times New Roman" w:cs="Times New Roman"/>
          <w:sz w:val="24"/>
          <w:szCs w:val="24"/>
        </w:rPr>
      </w:pPr>
      <w:r w:rsidRPr="00FE2E8F">
        <w:rPr>
          <w:rFonts w:ascii="Times New Roman" w:eastAsia="TimesNewRoman" w:hAnsi="Times New Roman" w:cs="Times New Roman"/>
          <w:b/>
          <w:sz w:val="24"/>
          <w:szCs w:val="24"/>
        </w:rPr>
        <w:t xml:space="preserve">Этапы работы по осуществлению преемственности ДОУ с лицеем:                                                                       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>- заключение договора о с</w:t>
      </w:r>
      <w:r>
        <w:rPr>
          <w:rFonts w:ascii="Times New Roman" w:eastAsia="TimesNewRoman" w:hAnsi="Times New Roman" w:cs="Times New Roman"/>
          <w:sz w:val="24"/>
          <w:szCs w:val="24"/>
        </w:rPr>
        <w:t>овместной работе ДОО с лицеем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; - планирование совместных со школой мероприятий; - диагностика и коррекция развития детей. 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b/>
          <w:sz w:val="24"/>
          <w:szCs w:val="24"/>
        </w:rPr>
        <w:t>Ос</w:t>
      </w:r>
      <w:r w:rsidR="00A65D19">
        <w:rPr>
          <w:rFonts w:ascii="Times New Roman" w:eastAsia="TimesNewRoman" w:hAnsi="Times New Roman" w:cs="Times New Roman"/>
          <w:b/>
          <w:sz w:val="24"/>
          <w:szCs w:val="24"/>
        </w:rPr>
        <w:t>новные задачи сотрудничества ДОУ</w:t>
      </w:r>
      <w:r w:rsidRPr="00442A00">
        <w:rPr>
          <w:rFonts w:ascii="Times New Roman" w:eastAsia="TimesNewRoman" w:hAnsi="Times New Roman" w:cs="Times New Roman"/>
          <w:b/>
          <w:sz w:val="24"/>
          <w:szCs w:val="24"/>
        </w:rPr>
        <w:t xml:space="preserve"> и </w:t>
      </w:r>
      <w:r w:rsidR="00A65D19">
        <w:rPr>
          <w:rFonts w:ascii="Times New Roman" w:eastAsia="TimesNewRoman" w:hAnsi="Times New Roman" w:cs="Times New Roman"/>
          <w:b/>
          <w:sz w:val="24"/>
          <w:szCs w:val="24"/>
        </w:rPr>
        <w:t>лицея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: - установление единства стремлений и взглядов на воспитательный процесс между детским садом, семьей и гимназии;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>- выработка общих целей и воспитательных задач, путей достижения намеченных результатов;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 - создание условий для благоприятного взаимодействия всех участников образовательного процесса – воспитателей, учителей, детей и родителей;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- всестороннее психолого-педагогическое просвещение родителей;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- 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 </w:t>
      </w:r>
    </w:p>
    <w:p w:rsidR="00A82995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- формирование в семьях позитивного отношения к активной общественной и социальной деятельности детей. Важнейшим условием эффективности работы по налаживанию преемственных связей детского сада и гимназии является четкое понимание целей, задач и содержания осуществления преемственности. Нами были определены три основных направления обеспечения преемственности между дошкольным и школьным образованием. </w:t>
      </w:r>
    </w:p>
    <w:p w:rsidR="00A82995" w:rsidRPr="00343207" w:rsidRDefault="00A82995" w:rsidP="00A82995">
      <w:pPr>
        <w:spacing w:after="0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   Методическая </w:t>
      </w:r>
      <w:r w:rsidRPr="00442A00">
        <w:rPr>
          <w:rFonts w:ascii="Times New Roman" w:eastAsia="TimesNewRoman" w:hAnsi="Times New Roman" w:cs="Times New Roman"/>
          <w:sz w:val="24"/>
          <w:szCs w:val="24"/>
        </w:rPr>
        <w:t xml:space="preserve">работа: - с педагогами (ознакомление с требованиями ФГОС к выпускнику, обсуждение критериев «портрета выпускника»), поиск путей их разрешения, изучение и обмен образовательных технологий, используемых педагогами ДОО и школы); - работа с детьми (знакомство детей со школой, учителями, организация совместных мероприятий); - 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 </w:t>
      </w:r>
    </w:p>
    <w:p w:rsidR="00A82995" w:rsidRPr="00442A00" w:rsidRDefault="00A82995" w:rsidP="00A82995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26782" w:rsidRPr="00826782" w:rsidRDefault="00647B5C" w:rsidP="0082678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3.8 </w:t>
      </w:r>
      <w:r w:rsidR="00CC1198" w:rsidRPr="00826782">
        <w:rPr>
          <w:rFonts w:ascii="Times New Roman" w:hAnsi="Times New Roman" w:cs="Times New Roman"/>
          <w:b/>
        </w:rPr>
        <w:t>Основные направления самоанализа воспитательной работы</w:t>
      </w:r>
      <w:r w:rsidR="00CC1198" w:rsidRPr="00826782">
        <w:rPr>
          <w:rFonts w:ascii="Times New Roman" w:hAnsi="Times New Roman" w:cs="Times New Roman"/>
        </w:rPr>
        <w:t xml:space="preserve"> </w:t>
      </w:r>
      <w:r w:rsidR="00826782" w:rsidRPr="00826782">
        <w:rPr>
          <w:rFonts w:ascii="Times New Roman" w:hAnsi="Times New Roman" w:cs="Times New Roman"/>
        </w:rPr>
        <w:t xml:space="preserve">     </w:t>
      </w:r>
    </w:p>
    <w:p w:rsidR="00826782" w:rsidRDefault="00826782" w:rsidP="0014067B">
      <w:pPr>
        <w:pStyle w:val="a8"/>
        <w:spacing w:before="0" w:beforeAutospacing="0" w:after="0" w:afterAutospacing="0"/>
        <w:jc w:val="both"/>
      </w:pPr>
      <w:r>
        <w:t xml:space="preserve">    Самоанализ организуемой в МА</w:t>
      </w:r>
      <w:r w:rsidR="00CC1198" w:rsidRPr="00826782">
        <w:t xml:space="preserve">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826782" w:rsidRDefault="00826782" w:rsidP="0014067B">
      <w:pPr>
        <w:pStyle w:val="a8"/>
        <w:spacing w:before="0" w:beforeAutospacing="0" w:after="0" w:afterAutospacing="0"/>
        <w:ind w:firstLine="284"/>
        <w:jc w:val="both"/>
      </w:pPr>
      <w:r>
        <w:t xml:space="preserve">      </w:t>
      </w:r>
      <w:r w:rsidR="00CC1198" w:rsidRPr="00826782">
        <w:t xml:space="preserve">Основными принципами, на основе которых осуществляется самоанализ воспитательной работы в ДОУ являются: </w:t>
      </w:r>
    </w:p>
    <w:p w:rsidR="00826782" w:rsidRDefault="00CC1198" w:rsidP="00A65D19">
      <w:pPr>
        <w:pStyle w:val="a8"/>
        <w:tabs>
          <w:tab w:val="left" w:pos="0"/>
        </w:tabs>
        <w:spacing w:before="0" w:beforeAutospacing="0" w:after="0" w:afterAutospacing="0"/>
        <w:jc w:val="both"/>
      </w:pPr>
      <w:r w:rsidRPr="00826782">
        <w:lastRenderedPageBreak/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 xml:space="preserve">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826782" w:rsidRDefault="00CC1198" w:rsidP="00A65D19">
      <w:pPr>
        <w:pStyle w:val="a8"/>
        <w:spacing w:before="0" w:beforeAutospacing="0" w:after="0" w:afterAutospacing="0"/>
        <w:jc w:val="both"/>
      </w:pPr>
      <w:r w:rsidRPr="00826782"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 xml:space="preserve">-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 xml:space="preserve">Направления анализа зависят от анализируемых объектов. Основными объектами анализа организуемого в ГБДОУ воспитательного процесса являются: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>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дошкольников каждой группы. Осуществляется анализ воспитателями сов</w:t>
      </w:r>
      <w:r w:rsidR="00826782">
        <w:t xml:space="preserve">местно со старшим воспитателем                      </w:t>
      </w:r>
      <w:r w:rsidRPr="00826782">
        <w:t xml:space="preserve"> с последующим обсуждением его результатов на заседании педагогического совета ДОУ. Способом получения информации о результатах воспитания, социализации и саморазвития дошкольников является педагогическое наблюдение. Внимание педагогов сосредотачивается на следующих вопросах: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 xml:space="preserve">- какие, прежде существовавшие, проблемы личностного развития дошкольников удалось решить за минувший учебный год;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 xml:space="preserve">- какие проблемы решить не удалось и почему; - какие новые проблемы появились, над чем далее предстоит работать педагогическому коллективу. </w:t>
      </w:r>
    </w:p>
    <w:p w:rsidR="00826782" w:rsidRDefault="00CC1198" w:rsidP="00A65D19">
      <w:pPr>
        <w:pStyle w:val="a8"/>
        <w:spacing w:before="0" w:beforeAutospacing="0" w:after="0" w:afterAutospacing="0"/>
        <w:ind w:firstLine="284"/>
        <w:jc w:val="both"/>
      </w:pPr>
      <w:r w:rsidRPr="00826782">
        <w:t>2. Состояние организуемой в ДОУ совместной деятельности детей и взрослых. Критерием, на основе которого осуществляется данный анализ, является наличие в ДОУ интересной, событийно насыщенной и личностно развивающей совместной деятельности детей и взрослы</w:t>
      </w:r>
      <w:r w:rsidR="00826782">
        <w:t xml:space="preserve">х. Осуществляется анализ </w:t>
      </w:r>
      <w:r w:rsidRPr="00826782">
        <w:t>старшим воспитателем, специалистами и родителями, хор</w:t>
      </w:r>
      <w:r w:rsidR="00826782">
        <w:t>ошо знакомыми с деятельностью МА</w:t>
      </w:r>
      <w:r w:rsidRPr="00826782">
        <w:t xml:space="preserve">ДОУ. Способами получения информации о состоянии организуемой в ДОУ совместной деятельности детей и взрослых могут быть беседы с воспитанниками и их родителями, педагогами, при необходимости – их анкетирование. Полученные результаты обсуждаются на заседании педагогического совета ДОУ. Внимание при этом сосредотачивается на вопросах, связанных с (примечание: из предложенных ниже вопросов выбираются только те, которые помогут проанализировать проделанную работу, описанную в соответствующих модулях дошкольной программы воспитания):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 xml:space="preserve">- качеством проводимых общесадовых ключевых дел;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 xml:space="preserve">- качеством совместной деятельности воспитателей и детей;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 xml:space="preserve">- качеством организуемой в ДОУ деятельности по дополнительному образованию;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>- качеством реализации лич</w:t>
      </w:r>
      <w:r w:rsidR="00826782">
        <w:t>ностно развивающего потенциала О</w:t>
      </w:r>
      <w:r w:rsidRPr="00826782">
        <w:t xml:space="preserve">ОД;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 xml:space="preserve">- качеством проводимых в ДОУ экскурсий, проектов; </w:t>
      </w:r>
    </w:p>
    <w:p w:rsidR="00826782" w:rsidRDefault="00CC1198" w:rsidP="00826782">
      <w:pPr>
        <w:pStyle w:val="a8"/>
        <w:spacing w:before="0" w:beforeAutospacing="0" w:after="0" w:afterAutospacing="0"/>
        <w:ind w:left="284"/>
        <w:jc w:val="both"/>
      </w:pPr>
      <w:r w:rsidRPr="00826782">
        <w:t xml:space="preserve">- качеством организации развивающей предметно-пространственной среды каждой возрастной группы; </w:t>
      </w:r>
    </w:p>
    <w:p w:rsidR="003A5B6B" w:rsidRPr="00D21C93" w:rsidRDefault="00826782" w:rsidP="00D21C93">
      <w:pPr>
        <w:pStyle w:val="a8"/>
        <w:spacing w:before="0" w:beforeAutospacing="0" w:after="0" w:afterAutospacing="0"/>
        <w:ind w:firstLine="284"/>
        <w:jc w:val="both"/>
      </w:pPr>
      <w:r>
        <w:t>- качеством взаимодействия МА</w:t>
      </w:r>
      <w:r w:rsidR="00CC1198" w:rsidRPr="00826782">
        <w:t>ДОУ и семей воспитанников. Итог</w:t>
      </w:r>
      <w:r>
        <w:t>ом самоанализа организуемой в МА</w:t>
      </w:r>
      <w:r w:rsidR="00CC1198" w:rsidRPr="00826782">
        <w:t>ДОУ воспитательной работы являются положительные результаты, перечень выявленных проблем, над которыми предстоит работать педагогическому коллективу и проект направленных на это управленческих решений, то</w:t>
      </w:r>
      <w:r w:rsidR="00A65D19">
        <w:t>чки роста работы коллектива ДОУ.</w:t>
      </w:r>
    </w:p>
    <w:sectPr w:rsidR="003A5B6B" w:rsidRPr="00D21C93" w:rsidSect="00A65D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98" w:rsidRDefault="00317598" w:rsidP="008814F3">
      <w:pPr>
        <w:spacing w:after="0" w:line="240" w:lineRule="auto"/>
      </w:pPr>
      <w:r>
        <w:separator/>
      </w:r>
    </w:p>
  </w:endnote>
  <w:endnote w:type="continuationSeparator" w:id="1">
    <w:p w:rsidR="00317598" w:rsidRDefault="00317598" w:rsidP="0088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803032"/>
      <w:docPartObj>
        <w:docPartGallery w:val="Page Numbers (Bottom of Page)"/>
        <w:docPartUnique/>
      </w:docPartObj>
    </w:sdtPr>
    <w:sdtContent>
      <w:p w:rsidR="00B2555E" w:rsidRDefault="008B149A">
        <w:pPr>
          <w:pStyle w:val="af1"/>
          <w:jc w:val="right"/>
        </w:pPr>
        <w:fldSimple w:instr="PAGE   \* MERGEFORMAT">
          <w:r w:rsidR="003D78DA">
            <w:rPr>
              <w:noProof/>
            </w:rPr>
            <w:t>2</w:t>
          </w:r>
        </w:fldSimple>
      </w:p>
    </w:sdtContent>
  </w:sdt>
  <w:p w:rsidR="00B2555E" w:rsidRDefault="00B2555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98" w:rsidRDefault="00317598" w:rsidP="008814F3">
      <w:pPr>
        <w:spacing w:after="0" w:line="240" w:lineRule="auto"/>
      </w:pPr>
      <w:r>
        <w:separator/>
      </w:r>
    </w:p>
  </w:footnote>
  <w:footnote w:type="continuationSeparator" w:id="1">
    <w:p w:rsidR="00317598" w:rsidRDefault="00317598" w:rsidP="0088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7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8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3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4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5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6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7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8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9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1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2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3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4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0F667762"/>
    <w:multiLevelType w:val="hybridMultilevel"/>
    <w:tmpl w:val="553E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9E352F"/>
    <w:multiLevelType w:val="multilevel"/>
    <w:tmpl w:val="D9B6B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5FA7B46"/>
    <w:multiLevelType w:val="hybridMultilevel"/>
    <w:tmpl w:val="AF14417E"/>
    <w:lvl w:ilvl="0" w:tplc="63F8C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69D7602"/>
    <w:multiLevelType w:val="hybridMultilevel"/>
    <w:tmpl w:val="2C84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6073E"/>
    <w:multiLevelType w:val="hybridMultilevel"/>
    <w:tmpl w:val="9FDA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E5B03"/>
    <w:multiLevelType w:val="multilevel"/>
    <w:tmpl w:val="8A764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47E02550"/>
    <w:multiLevelType w:val="hybridMultilevel"/>
    <w:tmpl w:val="307C5932"/>
    <w:lvl w:ilvl="0" w:tplc="92B0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FA6538"/>
    <w:multiLevelType w:val="hybridMultilevel"/>
    <w:tmpl w:val="EC30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9945A6"/>
    <w:multiLevelType w:val="multilevel"/>
    <w:tmpl w:val="51106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4">
    <w:nsid w:val="54FD3393"/>
    <w:multiLevelType w:val="hybridMultilevel"/>
    <w:tmpl w:val="05CE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75B90"/>
    <w:multiLevelType w:val="hybridMultilevel"/>
    <w:tmpl w:val="3D7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42982"/>
    <w:multiLevelType w:val="hybridMultilevel"/>
    <w:tmpl w:val="DFD8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3671F"/>
    <w:multiLevelType w:val="hybridMultilevel"/>
    <w:tmpl w:val="99C6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F7FF7"/>
    <w:multiLevelType w:val="hybridMultilevel"/>
    <w:tmpl w:val="3B9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D1010"/>
    <w:multiLevelType w:val="hybridMultilevel"/>
    <w:tmpl w:val="7B48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6A6D"/>
    <w:multiLevelType w:val="hybridMultilevel"/>
    <w:tmpl w:val="CEAE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E14F4"/>
    <w:multiLevelType w:val="hybridMultilevel"/>
    <w:tmpl w:val="D4E8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10732"/>
    <w:multiLevelType w:val="multilevel"/>
    <w:tmpl w:val="97C0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1"/>
  </w:num>
  <w:num w:numId="3">
    <w:abstractNumId w:val="29"/>
  </w:num>
  <w:num w:numId="4">
    <w:abstractNumId w:val="28"/>
  </w:num>
  <w:num w:numId="5">
    <w:abstractNumId w:val="35"/>
  </w:num>
  <w:num w:numId="6">
    <w:abstractNumId w:val="34"/>
  </w:num>
  <w:num w:numId="7">
    <w:abstractNumId w:val="25"/>
  </w:num>
  <w:num w:numId="8">
    <w:abstractNumId w:val="39"/>
  </w:num>
  <w:num w:numId="9">
    <w:abstractNumId w:val="36"/>
  </w:num>
  <w:num w:numId="10">
    <w:abstractNumId w:val="26"/>
  </w:num>
  <w:num w:numId="11">
    <w:abstractNumId w:val="37"/>
  </w:num>
  <w:num w:numId="12">
    <w:abstractNumId w:val="33"/>
  </w:num>
  <w:num w:numId="13">
    <w:abstractNumId w:val="38"/>
  </w:num>
  <w:num w:numId="14">
    <w:abstractNumId w:val="40"/>
  </w:num>
  <w:num w:numId="15">
    <w:abstractNumId w:val="31"/>
  </w:num>
  <w:num w:numId="16">
    <w:abstractNumId w:val="27"/>
  </w:num>
  <w:num w:numId="17">
    <w:abstractNumId w:val="19"/>
  </w:num>
  <w:num w:numId="18">
    <w:abstractNumId w:val="4"/>
  </w:num>
  <w:num w:numId="19">
    <w:abstractNumId w:val="20"/>
  </w:num>
  <w:num w:numId="20">
    <w:abstractNumId w:val="22"/>
  </w:num>
  <w:num w:numId="21">
    <w:abstractNumId w:val="23"/>
  </w:num>
  <w:num w:numId="22">
    <w:abstractNumId w:val="42"/>
  </w:num>
  <w:num w:numId="23">
    <w:abstractNumId w:val="32"/>
  </w:num>
  <w:num w:numId="24">
    <w:abstractNumId w:val="2"/>
  </w:num>
  <w:num w:numId="25">
    <w:abstractNumId w:val="3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7"/>
  </w:num>
  <w:num w:numId="38">
    <w:abstractNumId w:val="18"/>
  </w:num>
  <w:num w:numId="39">
    <w:abstractNumId w:val="21"/>
  </w:num>
  <w:num w:numId="40">
    <w:abstractNumId w:val="24"/>
  </w:num>
  <w:num w:numId="41">
    <w:abstractNumId w:val="3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5B6B"/>
    <w:rsid w:val="000346D7"/>
    <w:rsid w:val="000446DF"/>
    <w:rsid w:val="00045A79"/>
    <w:rsid w:val="000467C1"/>
    <w:rsid w:val="000525CC"/>
    <w:rsid w:val="000571A6"/>
    <w:rsid w:val="000609BB"/>
    <w:rsid w:val="00084B16"/>
    <w:rsid w:val="000C7A3D"/>
    <w:rsid w:val="001310C4"/>
    <w:rsid w:val="0014067B"/>
    <w:rsid w:val="00147454"/>
    <w:rsid w:val="00150CDD"/>
    <w:rsid w:val="00173A36"/>
    <w:rsid w:val="00174360"/>
    <w:rsid w:val="00175EF3"/>
    <w:rsid w:val="0018121F"/>
    <w:rsid w:val="00185426"/>
    <w:rsid w:val="001A7B3C"/>
    <w:rsid w:val="001B2905"/>
    <w:rsid w:val="001E6C0D"/>
    <w:rsid w:val="00204BC6"/>
    <w:rsid w:val="002074CF"/>
    <w:rsid w:val="00211D1D"/>
    <w:rsid w:val="00244995"/>
    <w:rsid w:val="002A5145"/>
    <w:rsid w:val="002F0FDE"/>
    <w:rsid w:val="003058DA"/>
    <w:rsid w:val="003077C7"/>
    <w:rsid w:val="00313C81"/>
    <w:rsid w:val="00317598"/>
    <w:rsid w:val="0033645D"/>
    <w:rsid w:val="00343207"/>
    <w:rsid w:val="00351D18"/>
    <w:rsid w:val="00356D2F"/>
    <w:rsid w:val="0037798A"/>
    <w:rsid w:val="003916F6"/>
    <w:rsid w:val="003A5B6B"/>
    <w:rsid w:val="003B03CB"/>
    <w:rsid w:val="003B0E15"/>
    <w:rsid w:val="003C5B9C"/>
    <w:rsid w:val="003D78DA"/>
    <w:rsid w:val="003E7B33"/>
    <w:rsid w:val="003E7E6A"/>
    <w:rsid w:val="004370F2"/>
    <w:rsid w:val="00472BE2"/>
    <w:rsid w:val="00487F08"/>
    <w:rsid w:val="004A5BCB"/>
    <w:rsid w:val="004B48E6"/>
    <w:rsid w:val="004E1BE3"/>
    <w:rsid w:val="004F3FED"/>
    <w:rsid w:val="00507D42"/>
    <w:rsid w:val="00520602"/>
    <w:rsid w:val="00523D0F"/>
    <w:rsid w:val="00580D12"/>
    <w:rsid w:val="00591F4B"/>
    <w:rsid w:val="005C7496"/>
    <w:rsid w:val="005F33FC"/>
    <w:rsid w:val="006141E6"/>
    <w:rsid w:val="00633D60"/>
    <w:rsid w:val="00640544"/>
    <w:rsid w:val="00647B5C"/>
    <w:rsid w:val="006563D1"/>
    <w:rsid w:val="00672431"/>
    <w:rsid w:val="006A587B"/>
    <w:rsid w:val="006D0002"/>
    <w:rsid w:val="006F1051"/>
    <w:rsid w:val="0070044B"/>
    <w:rsid w:val="0071434A"/>
    <w:rsid w:val="00780B11"/>
    <w:rsid w:val="007A2CE6"/>
    <w:rsid w:val="007A5868"/>
    <w:rsid w:val="007C6E83"/>
    <w:rsid w:val="007D2B9A"/>
    <w:rsid w:val="007F0091"/>
    <w:rsid w:val="00804FEF"/>
    <w:rsid w:val="00826782"/>
    <w:rsid w:val="00842E2F"/>
    <w:rsid w:val="008458D1"/>
    <w:rsid w:val="00847A25"/>
    <w:rsid w:val="00856373"/>
    <w:rsid w:val="0087782A"/>
    <w:rsid w:val="008814F3"/>
    <w:rsid w:val="0088363D"/>
    <w:rsid w:val="00892FEE"/>
    <w:rsid w:val="008A645B"/>
    <w:rsid w:val="008B1385"/>
    <w:rsid w:val="008B149A"/>
    <w:rsid w:val="008E5714"/>
    <w:rsid w:val="00980FE4"/>
    <w:rsid w:val="00983BFB"/>
    <w:rsid w:val="009B3A9A"/>
    <w:rsid w:val="00A1591B"/>
    <w:rsid w:val="00A46EF6"/>
    <w:rsid w:val="00A6172D"/>
    <w:rsid w:val="00A65D19"/>
    <w:rsid w:val="00A82995"/>
    <w:rsid w:val="00AA117B"/>
    <w:rsid w:val="00AA520B"/>
    <w:rsid w:val="00AF61DA"/>
    <w:rsid w:val="00B00C3F"/>
    <w:rsid w:val="00B14A1B"/>
    <w:rsid w:val="00B2555E"/>
    <w:rsid w:val="00B31E42"/>
    <w:rsid w:val="00B34BCA"/>
    <w:rsid w:val="00BA1E99"/>
    <w:rsid w:val="00BC4A86"/>
    <w:rsid w:val="00BD5DC1"/>
    <w:rsid w:val="00C11D51"/>
    <w:rsid w:val="00C156A5"/>
    <w:rsid w:val="00C17977"/>
    <w:rsid w:val="00CB4B99"/>
    <w:rsid w:val="00CB6721"/>
    <w:rsid w:val="00CC1198"/>
    <w:rsid w:val="00D011A1"/>
    <w:rsid w:val="00D21C93"/>
    <w:rsid w:val="00D33552"/>
    <w:rsid w:val="00D627C3"/>
    <w:rsid w:val="00D84BC3"/>
    <w:rsid w:val="00D97CEA"/>
    <w:rsid w:val="00DA4E00"/>
    <w:rsid w:val="00DD783B"/>
    <w:rsid w:val="00DE0D5A"/>
    <w:rsid w:val="00DE7C57"/>
    <w:rsid w:val="00E01ABD"/>
    <w:rsid w:val="00E72E40"/>
    <w:rsid w:val="00E928D5"/>
    <w:rsid w:val="00E96F7B"/>
    <w:rsid w:val="00EF2416"/>
    <w:rsid w:val="00F21BCF"/>
    <w:rsid w:val="00F51E0C"/>
    <w:rsid w:val="00F55849"/>
    <w:rsid w:val="00F60D4A"/>
    <w:rsid w:val="00F87791"/>
    <w:rsid w:val="00FB09C9"/>
    <w:rsid w:val="00FB6232"/>
    <w:rsid w:val="00FD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DA"/>
  </w:style>
  <w:style w:type="paragraph" w:styleId="1">
    <w:name w:val="heading 1"/>
    <w:basedOn w:val="a"/>
    <w:link w:val="10"/>
    <w:uiPriority w:val="9"/>
    <w:qFormat/>
    <w:rsid w:val="003A5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5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B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5B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Title"/>
    <w:basedOn w:val="a"/>
    <w:link w:val="a4"/>
    <w:uiPriority w:val="10"/>
    <w:qFormat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3A5B6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A5B6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5B6B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3A5B6B"/>
  </w:style>
  <w:style w:type="paragraph" w:customStyle="1" w:styleId="11">
    <w:name w:val="1"/>
    <w:basedOn w:val="a"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5B6B"/>
  </w:style>
  <w:style w:type="character" w:customStyle="1" w:styleId="apple-converted-space">
    <w:name w:val="apple-converted-space"/>
    <w:basedOn w:val="a0"/>
    <w:rsid w:val="003A5B6B"/>
  </w:style>
  <w:style w:type="paragraph" w:customStyle="1" w:styleId="s33">
    <w:name w:val="s33"/>
    <w:basedOn w:val="a"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5B6B"/>
  </w:style>
  <w:style w:type="paragraph" w:styleId="a9">
    <w:name w:val="footnote text"/>
    <w:basedOn w:val="a"/>
    <w:link w:val="aa"/>
    <w:uiPriority w:val="99"/>
    <w:semiHidden/>
    <w:unhideWhenUsed/>
    <w:rsid w:val="003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сноски Знак"/>
    <w:basedOn w:val="a0"/>
    <w:link w:val="a9"/>
    <w:uiPriority w:val="99"/>
    <w:semiHidden/>
    <w:rsid w:val="003A5B6B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7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46E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38">
    <w:name w:val="s38"/>
    <w:basedOn w:val="a"/>
    <w:rsid w:val="00A46E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link w:val="ad"/>
    <w:uiPriority w:val="99"/>
    <w:semiHidden/>
    <w:rsid w:val="00A82995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A8299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A829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82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A82995"/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A82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A82995"/>
    <w:rPr>
      <w:rFonts w:eastAsiaTheme="minorHAnsi"/>
      <w:lang w:eastAsia="en-US"/>
    </w:rPr>
  </w:style>
  <w:style w:type="paragraph" w:customStyle="1" w:styleId="21">
    <w:name w:val="Абзац списка2"/>
    <w:basedOn w:val="a"/>
    <w:rsid w:val="004A5B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Обычный (веб)1"/>
    <w:basedOn w:val="a"/>
    <w:rsid w:val="00CB4B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">
    <w:name w:val="Абзац списка3"/>
    <w:basedOn w:val="a"/>
    <w:rsid w:val="006A58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No Spacing"/>
    <w:uiPriority w:val="1"/>
    <w:qFormat/>
    <w:rsid w:val="009B3A9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123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92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046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072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42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olparbaimak.02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400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rPr>
              <a:t>По образованию</a:t>
            </a:r>
          </a:p>
        </c:rich>
      </c:tx>
      <c:layout>
        <c:manualLayout>
          <c:xMode val="edge"/>
          <c:yMode val="edge"/>
          <c:x val="0.14069060226499047"/>
          <c:y val="4.71256837450199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8311987225373372E-2"/>
          <c:y val="0.16577451258219209"/>
          <c:w val="0.52001475689664656"/>
          <c:h val="0.616825141159722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обазованию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13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-87%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</c:dLbl>
            <c:dLbl>
              <c:idx val="2"/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-13%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высшая</c:v>
                </c:pt>
                <c:pt idx="2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4.8284311620384865E-2"/>
          <c:y val="0.78999124381201391"/>
          <c:w val="0.55898309184407069"/>
          <c:h val="0.1393947651034483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</a:t>
            </a:r>
            <a:r>
              <a:rPr lang="ru-RU" b="1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категории</a:t>
            </a:r>
            <a:endParaRPr lang="ru-RU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9016245487364937"/>
          <c:y val="0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589919477569466E-2"/>
          <c:y val="0.22962933153128495"/>
          <c:w val="0.8689840009190386"/>
          <c:h val="0.586495950171651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1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9148567366579178"/>
                  <c:y val="-8.271247344081994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8-53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818369058034444"/>
                  <c:y val="-9.8719847519061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-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27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041794254884804E-2"/>
                  <c:y val="7.311586051743532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-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20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934392925688364"/>
          <c:y val="3.2561359299399684E-2"/>
        </c:manualLayout>
      </c:layout>
      <c:txPr>
        <a:bodyPr/>
        <a:lstStyle/>
        <a:p>
          <a:pPr>
            <a:defRPr sz="1400">
              <a:solidFill>
                <a:srgbClr val="FF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6786781860601103E-2"/>
          <c:y val="0.22138513935758031"/>
          <c:w val="0.6509932993986729"/>
          <c:h val="0.665089021804023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стажу</c:v>
                </c:pt>
              </c:strCache>
            </c:strRef>
          </c:tx>
          <c:dLbls>
            <c:dLbl>
              <c:idx val="0"/>
              <c:layout>
                <c:manualLayout>
                  <c:x val="-6.546647538736218E-2"/>
                  <c:y val="7.68268607406702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-7% 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 -20%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- 27%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 -13%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 - 33%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6-5 лет</c:v>
                </c:pt>
                <c:pt idx="2">
                  <c:v>11-20 лет</c:v>
                </c:pt>
                <c:pt idx="3">
                  <c:v>21-25 лет</c:v>
                </c:pt>
                <c:pt idx="4">
                  <c:v>более 25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850B-ED9C-4FD7-9CA9-D7E31E5A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23697</Words>
  <Characters>135079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Детский сад Толпар</cp:lastModifiedBy>
  <cp:revision>33</cp:revision>
  <cp:lastPrinted>2021-10-19T09:13:00Z</cp:lastPrinted>
  <dcterms:created xsi:type="dcterms:W3CDTF">2021-07-30T06:30:00Z</dcterms:created>
  <dcterms:modified xsi:type="dcterms:W3CDTF">2021-11-03T06:00:00Z</dcterms:modified>
</cp:coreProperties>
</file>